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405" w:rsidRPr="002A3405" w:rsidRDefault="002A3405" w:rsidP="002A3405">
      <w:pPr>
        <w:suppressAutoHyphens w:val="0"/>
        <w:spacing w:after="0" w:line="360" w:lineRule="auto"/>
        <w:ind w:left="120"/>
        <w:jc w:val="center"/>
        <w:rPr>
          <w:rFonts w:eastAsia="Calibri" w:cs="Times New Roman"/>
          <w:lang w:eastAsia="en-US"/>
        </w:rPr>
      </w:pPr>
      <w:r w:rsidRPr="002A3405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МИНИСТЕРСТВО ПРОСВЕЩЕНИЯ РОССИЙСКОЙ ФЕДЕРАЦИИ</w:t>
      </w:r>
    </w:p>
    <w:p w:rsidR="002A3405" w:rsidRPr="002A3405" w:rsidRDefault="002A3405" w:rsidP="002A3405">
      <w:pPr>
        <w:suppressAutoHyphens w:val="0"/>
        <w:spacing w:after="0" w:line="360" w:lineRule="auto"/>
        <w:ind w:left="120"/>
        <w:jc w:val="center"/>
        <w:rPr>
          <w:rFonts w:eastAsia="Calibri" w:cs="Times New Roman"/>
          <w:lang w:eastAsia="en-US"/>
        </w:rPr>
      </w:pPr>
      <w:bookmarkStart w:id="0" w:name="80962996-9eae-4b29-807c-6d440604dec5"/>
      <w:r w:rsidRPr="002A3405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Департамент образования и науки Ханты-Мансийского автономного округа-Югры </w:t>
      </w:r>
      <w:bookmarkEnd w:id="0"/>
    </w:p>
    <w:p w:rsidR="002A3405" w:rsidRPr="002A3405" w:rsidRDefault="002A3405" w:rsidP="002A3405">
      <w:pPr>
        <w:suppressAutoHyphens w:val="0"/>
        <w:spacing w:after="0" w:line="360" w:lineRule="auto"/>
        <w:ind w:left="120"/>
        <w:jc w:val="center"/>
        <w:rPr>
          <w:rFonts w:eastAsia="Calibri" w:cs="Times New Roman"/>
          <w:lang w:eastAsia="en-US"/>
        </w:rPr>
      </w:pPr>
      <w:bookmarkStart w:id="1" w:name="a244f056-0231-4322-a014-8dcea54eab13"/>
      <w:r w:rsidRPr="002A3405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Департамент образования города Сургута </w:t>
      </w:r>
      <w:bookmarkEnd w:id="1"/>
    </w:p>
    <w:p w:rsidR="002A3405" w:rsidRPr="002A3405" w:rsidRDefault="002A3405" w:rsidP="002A3405">
      <w:pPr>
        <w:suppressAutoHyphens w:val="0"/>
        <w:spacing w:after="0" w:line="360" w:lineRule="auto"/>
        <w:ind w:left="120"/>
        <w:jc w:val="center"/>
        <w:rPr>
          <w:rFonts w:eastAsia="Calibri" w:cs="Times New Roman"/>
          <w:lang w:eastAsia="en-US"/>
        </w:rPr>
      </w:pPr>
      <w:r w:rsidRPr="002A3405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МБОУ гимназия имени Ф. К. Салманова</w:t>
      </w:r>
    </w:p>
    <w:p w:rsidR="002A3405" w:rsidRPr="002A3405" w:rsidRDefault="002A3405" w:rsidP="002A3405">
      <w:pPr>
        <w:suppressAutoHyphens w:val="0"/>
        <w:spacing w:after="0"/>
        <w:ind w:left="120"/>
        <w:rPr>
          <w:rFonts w:eastAsia="Calibri" w:cs="Times New Roman"/>
          <w:lang w:eastAsia="en-US"/>
        </w:rPr>
      </w:pPr>
    </w:p>
    <w:p w:rsidR="002A3405" w:rsidRPr="002A3405" w:rsidRDefault="002A3405" w:rsidP="002A3405">
      <w:pPr>
        <w:suppressAutoHyphens w:val="0"/>
        <w:spacing w:after="0"/>
        <w:ind w:left="120"/>
        <w:rPr>
          <w:rFonts w:eastAsia="Calibri" w:cs="Times New Roman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A3405" w:rsidRPr="002A3405" w:rsidTr="00BD0807">
        <w:tc>
          <w:tcPr>
            <w:tcW w:w="3114" w:type="dxa"/>
          </w:tcPr>
          <w:p w:rsidR="002A3405" w:rsidRPr="002A3405" w:rsidRDefault="002A3405" w:rsidP="002A3405">
            <w:pPr>
              <w:suppressAutoHyphens w:val="0"/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A34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:rsidR="002A3405" w:rsidRPr="002A3405" w:rsidRDefault="002A3405" w:rsidP="002A3405">
            <w:pPr>
              <w:suppressAutoHyphens w:val="0"/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A34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руководителем МО</w:t>
            </w:r>
          </w:p>
          <w:p w:rsidR="002A3405" w:rsidRPr="002A3405" w:rsidRDefault="002A3405" w:rsidP="002A3405">
            <w:pPr>
              <w:suppressAutoHyphens w:val="0"/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A34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2A3405" w:rsidRPr="002A3405" w:rsidRDefault="002A3405" w:rsidP="002A3405">
            <w:pPr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A34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Бочкарева Ольга Александровна</w:t>
            </w:r>
          </w:p>
          <w:p w:rsidR="002A3405" w:rsidRPr="002A3405" w:rsidRDefault="002A3405" w:rsidP="002A3405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A34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Протокол №7 от</w:t>
            </w:r>
          </w:p>
          <w:p w:rsidR="002A3405" w:rsidRPr="002A3405" w:rsidRDefault="002A3405" w:rsidP="002A3405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A34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«03» 06   2025 г.</w:t>
            </w:r>
          </w:p>
          <w:p w:rsidR="002A3405" w:rsidRPr="002A3405" w:rsidRDefault="002A3405" w:rsidP="002A3405">
            <w:pPr>
              <w:suppressAutoHyphens w:val="0"/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2A3405" w:rsidRPr="002A3405" w:rsidRDefault="002A3405" w:rsidP="002A3405">
            <w:pPr>
              <w:suppressAutoHyphens w:val="0"/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A34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СОГЛАСОВАНО</w:t>
            </w:r>
          </w:p>
          <w:p w:rsidR="002A3405" w:rsidRPr="002A3405" w:rsidRDefault="002A3405" w:rsidP="002A3405">
            <w:pPr>
              <w:suppressAutoHyphens w:val="0"/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A34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заместителем директора по УВР</w:t>
            </w:r>
          </w:p>
          <w:p w:rsidR="002A3405" w:rsidRPr="002A3405" w:rsidRDefault="002A3405" w:rsidP="002A3405">
            <w:pPr>
              <w:suppressAutoHyphens w:val="0"/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A34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2A3405" w:rsidRPr="002A3405" w:rsidRDefault="002A3405" w:rsidP="002A3405">
            <w:pPr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A34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Пичугина Светлана Николаевна</w:t>
            </w:r>
          </w:p>
          <w:p w:rsidR="002A3405" w:rsidRPr="002A3405" w:rsidRDefault="002A3405" w:rsidP="002A3405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A34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№ГС-13-566/5 от</w:t>
            </w:r>
          </w:p>
          <w:p w:rsidR="002A3405" w:rsidRPr="002A3405" w:rsidRDefault="002A3405" w:rsidP="002A3405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A34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«28» 08   2025 г.</w:t>
            </w:r>
          </w:p>
          <w:p w:rsidR="002A3405" w:rsidRPr="002A3405" w:rsidRDefault="002A3405" w:rsidP="002A3405">
            <w:pPr>
              <w:suppressAutoHyphens w:val="0"/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2A3405" w:rsidRPr="002A3405" w:rsidRDefault="002A3405" w:rsidP="002A3405">
            <w:pPr>
              <w:suppressAutoHyphens w:val="0"/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A34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2A3405" w:rsidRPr="002A3405" w:rsidRDefault="002A3405" w:rsidP="002A3405">
            <w:pPr>
              <w:suppressAutoHyphens w:val="0"/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A34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Директором</w:t>
            </w:r>
          </w:p>
          <w:p w:rsidR="002A3405" w:rsidRPr="002A3405" w:rsidRDefault="002A3405" w:rsidP="002A3405">
            <w:pPr>
              <w:suppressAutoHyphens w:val="0"/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A34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_______________________ </w:t>
            </w:r>
          </w:p>
          <w:p w:rsidR="002A3405" w:rsidRPr="002A3405" w:rsidRDefault="002A3405" w:rsidP="002A3405">
            <w:pPr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A34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Кучина Светлана Анатольевна</w:t>
            </w:r>
          </w:p>
          <w:p w:rsidR="002A3405" w:rsidRPr="002A3405" w:rsidRDefault="002A3405" w:rsidP="002A3405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A34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№ГС-13-566/5 от</w:t>
            </w:r>
          </w:p>
          <w:p w:rsidR="002A3405" w:rsidRPr="002A3405" w:rsidRDefault="002A3405" w:rsidP="002A3405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A34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«28» 08   2025 г.</w:t>
            </w:r>
          </w:p>
          <w:p w:rsidR="002A3405" w:rsidRPr="002A3405" w:rsidRDefault="002A3405" w:rsidP="002A3405">
            <w:pPr>
              <w:suppressAutoHyphens w:val="0"/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1A7233" w:rsidRPr="00CD7EE6" w:rsidRDefault="001A7233" w:rsidP="001A7233">
      <w:pPr>
        <w:spacing w:after="0"/>
        <w:ind w:left="120"/>
      </w:pPr>
    </w:p>
    <w:p w:rsidR="001A7233" w:rsidRPr="00CD7EE6" w:rsidRDefault="001A7233" w:rsidP="001A7233">
      <w:pPr>
        <w:spacing w:after="0"/>
        <w:ind w:left="120"/>
      </w:pPr>
    </w:p>
    <w:p w:rsidR="001A7233" w:rsidRPr="00CD7EE6" w:rsidRDefault="001A7233" w:rsidP="001A7233">
      <w:pPr>
        <w:spacing w:after="0" w:line="408" w:lineRule="auto"/>
        <w:ind w:left="120"/>
        <w:jc w:val="center"/>
      </w:pPr>
      <w:r w:rsidRPr="00CD7EE6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A7233" w:rsidRPr="00CD7EE6" w:rsidRDefault="001A7233" w:rsidP="001A7233">
      <w:pPr>
        <w:spacing w:after="0"/>
        <w:ind w:left="120"/>
        <w:jc w:val="center"/>
      </w:pPr>
    </w:p>
    <w:p w:rsidR="001A7233" w:rsidRPr="00CD7EE6" w:rsidRDefault="001A7233" w:rsidP="001A723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Элективного курса</w:t>
      </w:r>
      <w:r w:rsidRPr="00CD7EE6">
        <w:rPr>
          <w:rFonts w:ascii="Times New Roman" w:hAnsi="Times New Roman"/>
          <w:b/>
          <w:color w:val="000000"/>
          <w:sz w:val="28"/>
        </w:rPr>
        <w:t xml:space="preserve"> </w:t>
      </w:r>
      <w:r w:rsidR="00EC5C0A">
        <w:rPr>
          <w:rFonts w:ascii="Times New Roman" w:hAnsi="Times New Roman"/>
          <w:b/>
          <w:color w:val="000000"/>
          <w:sz w:val="28"/>
        </w:rPr>
        <w:t>по «Алгебра. Модуль «Решение задач»</w:t>
      </w:r>
      <w:r w:rsidRPr="00CD7EE6">
        <w:rPr>
          <w:rFonts w:ascii="Times New Roman" w:hAnsi="Times New Roman"/>
          <w:b/>
          <w:color w:val="000000"/>
          <w:sz w:val="28"/>
        </w:rPr>
        <w:t>»</w:t>
      </w:r>
    </w:p>
    <w:p w:rsidR="001A7233" w:rsidRDefault="001A7233" w:rsidP="001A7233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CD7EE6"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</w:rPr>
        <w:t>11</w:t>
      </w:r>
      <w:r w:rsidRPr="00CD7EE6">
        <w:rPr>
          <w:rFonts w:ascii="Times New Roman" w:hAnsi="Times New Roman"/>
          <w:color w:val="000000"/>
          <w:sz w:val="28"/>
        </w:rPr>
        <w:t xml:space="preserve"> классов </w:t>
      </w:r>
    </w:p>
    <w:p w:rsidR="001A7233" w:rsidRPr="00D8193C" w:rsidRDefault="001A7233" w:rsidP="001A7233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D8193C">
        <w:rPr>
          <w:rFonts w:ascii="Times New Roman" w:hAnsi="Times New Roman"/>
          <w:color w:val="000000"/>
          <w:sz w:val="28"/>
        </w:rPr>
        <w:t>на 202</w:t>
      </w:r>
      <w:r w:rsidR="002A3405">
        <w:rPr>
          <w:rFonts w:ascii="Times New Roman" w:hAnsi="Times New Roman"/>
          <w:color w:val="000000"/>
          <w:sz w:val="28"/>
        </w:rPr>
        <w:t>5</w:t>
      </w:r>
      <w:r w:rsidRPr="00D8193C">
        <w:rPr>
          <w:rFonts w:ascii="Times New Roman" w:hAnsi="Times New Roman"/>
          <w:color w:val="000000"/>
          <w:sz w:val="28"/>
        </w:rPr>
        <w:t>-202</w:t>
      </w:r>
      <w:r w:rsidR="002A3405">
        <w:rPr>
          <w:rFonts w:ascii="Times New Roman" w:hAnsi="Times New Roman"/>
          <w:color w:val="000000"/>
          <w:sz w:val="28"/>
        </w:rPr>
        <w:t xml:space="preserve">6 </w:t>
      </w:r>
      <w:r w:rsidRPr="00D8193C">
        <w:rPr>
          <w:rFonts w:ascii="Times New Roman" w:hAnsi="Times New Roman"/>
          <w:color w:val="000000"/>
          <w:sz w:val="28"/>
        </w:rPr>
        <w:t>учебный год</w:t>
      </w:r>
    </w:p>
    <w:p w:rsidR="001A7233" w:rsidRDefault="001A7233" w:rsidP="001A7233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</w:rPr>
      </w:pPr>
    </w:p>
    <w:p w:rsidR="001A7233" w:rsidRDefault="001A7233" w:rsidP="001A7233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</w:rPr>
      </w:pPr>
    </w:p>
    <w:p w:rsidR="001A7233" w:rsidRDefault="001A7233" w:rsidP="001A7233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</w:rPr>
      </w:pPr>
      <w:r w:rsidRPr="00D8193C">
        <w:rPr>
          <w:rFonts w:ascii="Times New Roman" w:hAnsi="Times New Roman"/>
          <w:color w:val="000000"/>
          <w:sz w:val="28"/>
        </w:rPr>
        <w:t xml:space="preserve">Составитель: </w:t>
      </w:r>
      <w:r w:rsidR="002A3405">
        <w:rPr>
          <w:rFonts w:ascii="Times New Roman" w:hAnsi="Times New Roman"/>
          <w:color w:val="000000"/>
          <w:sz w:val="28"/>
        </w:rPr>
        <w:t>Савельева Инна Владимировна</w:t>
      </w:r>
      <w:bookmarkStart w:id="2" w:name="_GoBack"/>
      <w:bookmarkEnd w:id="2"/>
    </w:p>
    <w:p w:rsidR="001A7233" w:rsidRPr="00D8193C" w:rsidRDefault="001A7233" w:rsidP="001A7233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учитель математики</w:t>
      </w:r>
    </w:p>
    <w:p w:rsidR="001A7233" w:rsidRPr="00D8193C" w:rsidRDefault="001A7233" w:rsidP="001A7233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</w:rPr>
      </w:pPr>
    </w:p>
    <w:p w:rsidR="001A7233" w:rsidRPr="00D8193C" w:rsidRDefault="001A7233" w:rsidP="001A7233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</w:rPr>
      </w:pPr>
    </w:p>
    <w:p w:rsidR="001A7233" w:rsidRPr="00D8193C" w:rsidRDefault="001A7233" w:rsidP="001A7233">
      <w:pPr>
        <w:spacing w:after="0"/>
        <w:ind w:left="120"/>
        <w:jc w:val="center"/>
      </w:pPr>
    </w:p>
    <w:p w:rsidR="001A7233" w:rsidRPr="00CD7EE6" w:rsidRDefault="001A7233" w:rsidP="001A7233">
      <w:pPr>
        <w:spacing w:after="0"/>
        <w:ind w:left="120"/>
        <w:jc w:val="center"/>
      </w:pPr>
      <w:r w:rsidRPr="00D8193C">
        <w:rPr>
          <w:rFonts w:ascii="Times New Roman" w:hAnsi="Times New Roman"/>
          <w:color w:val="000000"/>
          <w:sz w:val="28"/>
        </w:rPr>
        <w:t>​</w:t>
      </w:r>
      <w:bookmarkStart w:id="3" w:name="aa5b1ab4-1ac3-4a92-b585-5aabbfc8fde5"/>
      <w:r w:rsidRPr="00D8193C">
        <w:rPr>
          <w:rFonts w:ascii="Times New Roman" w:hAnsi="Times New Roman"/>
          <w:b/>
          <w:color w:val="000000"/>
          <w:sz w:val="28"/>
        </w:rPr>
        <w:t>город Сургут</w:t>
      </w:r>
      <w:bookmarkEnd w:id="3"/>
      <w:r w:rsidRPr="00D8193C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dca884f8-5612-45ab-9b28-a4c1c9ef6694"/>
      <w:r w:rsidRPr="00D8193C">
        <w:rPr>
          <w:rFonts w:ascii="Times New Roman" w:hAnsi="Times New Roman"/>
          <w:b/>
          <w:color w:val="000000"/>
          <w:sz w:val="28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</w:rPr>
        <w:t>4</w:t>
      </w:r>
      <w:r w:rsidRPr="00D8193C">
        <w:rPr>
          <w:rFonts w:ascii="Times New Roman" w:hAnsi="Times New Roman"/>
          <w:b/>
          <w:color w:val="000000"/>
          <w:sz w:val="28"/>
        </w:rPr>
        <w:t>‌</w:t>
      </w:r>
      <w:r w:rsidRPr="00D8193C">
        <w:rPr>
          <w:rFonts w:ascii="Times New Roman" w:hAnsi="Times New Roman"/>
          <w:color w:val="000000"/>
          <w:sz w:val="28"/>
        </w:rPr>
        <w:t>​</w:t>
      </w:r>
    </w:p>
    <w:p w:rsidR="001A7233" w:rsidRDefault="001A7233" w:rsidP="001A723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:rsidR="00565FC1" w:rsidRPr="001A7233" w:rsidRDefault="00565FC1" w:rsidP="001A7233">
      <w:pPr>
        <w:widowControl w:val="0"/>
        <w:shd w:val="clear" w:color="auto" w:fill="FFFFFF"/>
        <w:tabs>
          <w:tab w:val="left" w:pos="518"/>
        </w:tabs>
        <w:autoSpaceDE w:val="0"/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23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C5C0A" w:rsidRPr="001A7233" w:rsidRDefault="00EC5C0A" w:rsidP="00EC5C0A">
      <w:pPr>
        <w:widowControl w:val="0"/>
        <w:shd w:val="clear" w:color="auto" w:fill="FFFFFF"/>
        <w:tabs>
          <w:tab w:val="left" w:pos="851"/>
        </w:tabs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233">
        <w:rPr>
          <w:rFonts w:ascii="Times New Roman" w:hAnsi="Times New Roman" w:cs="Times New Roman"/>
          <w:sz w:val="28"/>
          <w:szCs w:val="28"/>
        </w:rPr>
        <w:t>Элективный курс строится как углубление и систематизация вопросов, предусмотренных программой основного курса</w:t>
      </w:r>
      <w:r>
        <w:rPr>
          <w:rFonts w:ascii="Times New Roman" w:hAnsi="Times New Roman" w:cs="Times New Roman"/>
          <w:sz w:val="28"/>
          <w:szCs w:val="28"/>
        </w:rPr>
        <w:t xml:space="preserve"> математики</w:t>
      </w:r>
      <w:r w:rsidRPr="001A7233">
        <w:rPr>
          <w:rFonts w:ascii="Times New Roman" w:hAnsi="Times New Roman" w:cs="Times New Roman"/>
          <w:sz w:val="28"/>
          <w:szCs w:val="28"/>
        </w:rPr>
        <w:t>. Систематизация реализуется на базе обучения методам и приемам решения математических задач.</w:t>
      </w:r>
    </w:p>
    <w:p w:rsidR="00EC5C0A" w:rsidRPr="001A7233" w:rsidRDefault="00EC5C0A" w:rsidP="00EC5C0A">
      <w:pPr>
        <w:widowControl w:val="0"/>
        <w:suppressAutoHyphens w:val="0"/>
        <w:autoSpaceDE w:val="0"/>
        <w:autoSpaceDN w:val="0"/>
        <w:adjustRightInd w:val="0"/>
        <w:spacing w:after="0" w:line="264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7233">
        <w:rPr>
          <w:rFonts w:ascii="Times New Roman" w:hAnsi="Times New Roman" w:cs="Times New Roman"/>
          <w:b/>
          <w:sz w:val="28"/>
          <w:szCs w:val="28"/>
          <w:lang w:eastAsia="ru-RU"/>
        </w:rPr>
        <w:t>Цели курса</w:t>
      </w:r>
    </w:p>
    <w:p w:rsidR="00EC5C0A" w:rsidRDefault="00EC5C0A" w:rsidP="00EC5C0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F03" w:rsidRPr="001A7233" w:rsidRDefault="00F30F03" w:rsidP="00F30F03">
      <w:pPr>
        <w:widowControl w:val="0"/>
        <w:shd w:val="clear" w:color="auto" w:fill="FFFFFF"/>
        <w:tabs>
          <w:tab w:val="left" w:pos="518"/>
        </w:tabs>
        <w:autoSpaceDE w:val="0"/>
        <w:spacing w:after="0" w:line="264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A7233">
        <w:rPr>
          <w:rFonts w:ascii="Times New Roman" w:hAnsi="Times New Roman" w:cs="Times New Roman"/>
          <w:sz w:val="28"/>
          <w:szCs w:val="28"/>
        </w:rPr>
        <w:t>Изучение математики на профильном уровне среднего (полного) общего образования направлено на достижение следующих целей:</w:t>
      </w:r>
    </w:p>
    <w:p w:rsidR="00EC5C0A" w:rsidRPr="001A7233" w:rsidRDefault="00EC5C0A" w:rsidP="00EC5C0A">
      <w:pPr>
        <w:widowControl w:val="0"/>
        <w:shd w:val="clear" w:color="auto" w:fill="FFFFFF"/>
        <w:tabs>
          <w:tab w:val="left" w:pos="518"/>
        </w:tabs>
        <w:autoSpaceDE w:val="0"/>
        <w:spacing w:after="0" w:line="264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A7233">
        <w:rPr>
          <w:rFonts w:ascii="Times New Roman" w:hAnsi="Times New Roman" w:cs="Times New Roman"/>
          <w:sz w:val="28"/>
          <w:szCs w:val="28"/>
        </w:rPr>
        <w:t>- формирование представлений об идеях и методах математики; о математике как универсальном языке науки, средстве моделирования явлений и процессов;</w:t>
      </w:r>
    </w:p>
    <w:p w:rsidR="00EC5C0A" w:rsidRPr="001A7233" w:rsidRDefault="00EC5C0A" w:rsidP="00EC5C0A">
      <w:pPr>
        <w:widowControl w:val="0"/>
        <w:shd w:val="clear" w:color="auto" w:fill="FFFFFF"/>
        <w:tabs>
          <w:tab w:val="left" w:pos="518"/>
        </w:tabs>
        <w:autoSpaceDE w:val="0"/>
        <w:spacing w:after="0" w:line="264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A7233">
        <w:rPr>
          <w:rFonts w:ascii="Times New Roman" w:hAnsi="Times New Roman" w:cs="Times New Roman"/>
          <w:sz w:val="28"/>
          <w:szCs w:val="28"/>
        </w:rPr>
        <w:t>- овладение языком математики в устной и письменной форме, математическими знаниями и умениями, необходимыми для изучения школьных естественнонаучных дисциплин, продолжения образования и освоения избранной специальности на современном уровне;</w:t>
      </w:r>
    </w:p>
    <w:p w:rsidR="00EC5C0A" w:rsidRPr="001A7233" w:rsidRDefault="00EC5C0A" w:rsidP="00EC5C0A">
      <w:pPr>
        <w:widowControl w:val="0"/>
        <w:shd w:val="clear" w:color="auto" w:fill="FFFFFF"/>
        <w:tabs>
          <w:tab w:val="left" w:pos="518"/>
        </w:tabs>
        <w:autoSpaceDE w:val="0"/>
        <w:spacing w:after="0" w:line="264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A7233">
        <w:rPr>
          <w:rFonts w:ascii="Times New Roman" w:hAnsi="Times New Roman" w:cs="Times New Roman"/>
          <w:sz w:val="28"/>
          <w:szCs w:val="28"/>
        </w:rPr>
        <w:t>- развитие логического мышления, алгоритмической культуры, пространственного воображения, математического мышления и интуиции, творческих способностей, необходимых для продолжения образования и для самостоятельной деятельности в области математики и ее приложений в будущей профессиональной деятельности;</w:t>
      </w:r>
    </w:p>
    <w:p w:rsidR="00EC5C0A" w:rsidRPr="001A7233" w:rsidRDefault="00EC5C0A" w:rsidP="00EC5C0A">
      <w:pPr>
        <w:widowControl w:val="0"/>
        <w:shd w:val="clear" w:color="auto" w:fill="FFFFFF"/>
        <w:tabs>
          <w:tab w:val="left" w:pos="518"/>
        </w:tabs>
        <w:autoSpaceDE w:val="0"/>
        <w:spacing w:after="0" w:line="264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A7233">
        <w:rPr>
          <w:rFonts w:ascii="Times New Roman" w:hAnsi="Times New Roman" w:cs="Times New Roman"/>
          <w:sz w:val="28"/>
          <w:szCs w:val="28"/>
        </w:rPr>
        <w:t>- воспитание средствами математики культуры личности через знакомство с историей развития математики, эволюцией математических идей; понимания значимости математики для научно-технического прогресса.</w:t>
      </w:r>
    </w:p>
    <w:p w:rsidR="00EC5C0A" w:rsidRPr="001A7233" w:rsidRDefault="00EC5C0A" w:rsidP="00EC5C0A">
      <w:pPr>
        <w:widowControl w:val="0"/>
        <w:shd w:val="clear" w:color="auto" w:fill="FFFFFF"/>
        <w:tabs>
          <w:tab w:val="left" w:pos="851"/>
        </w:tabs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33">
        <w:rPr>
          <w:rFonts w:ascii="Times New Roman" w:hAnsi="Times New Roman" w:cs="Times New Roman"/>
          <w:sz w:val="28"/>
          <w:szCs w:val="28"/>
        </w:rPr>
        <w:t>Элективный курс предусматривает изучение в объёме 3</w:t>
      </w:r>
      <w:r w:rsidR="00295B0F">
        <w:rPr>
          <w:rFonts w:ascii="Times New Roman" w:hAnsi="Times New Roman" w:cs="Times New Roman"/>
          <w:sz w:val="28"/>
          <w:szCs w:val="28"/>
        </w:rPr>
        <w:t>4</w:t>
      </w:r>
      <w:r w:rsidRPr="001A7233">
        <w:rPr>
          <w:rFonts w:ascii="Times New Roman" w:hAnsi="Times New Roman" w:cs="Times New Roman"/>
          <w:sz w:val="28"/>
          <w:szCs w:val="28"/>
        </w:rPr>
        <w:t xml:space="preserve"> часов в год, 1 час в неделю.</w:t>
      </w:r>
    </w:p>
    <w:p w:rsidR="00EC5C0A" w:rsidRDefault="00EC5C0A" w:rsidP="00EC5C0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5FC1" w:rsidRPr="001A7233" w:rsidRDefault="00565FC1" w:rsidP="001A7233">
      <w:pPr>
        <w:widowControl w:val="0"/>
        <w:shd w:val="clear" w:color="auto" w:fill="FFFFFF"/>
        <w:tabs>
          <w:tab w:val="left" w:pos="518"/>
        </w:tabs>
        <w:autoSpaceDE w:val="0"/>
        <w:spacing w:after="0" w:line="264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233">
        <w:rPr>
          <w:rFonts w:ascii="Times New Roman" w:hAnsi="Times New Roman" w:cs="Times New Roman"/>
          <w:b/>
          <w:sz w:val="28"/>
          <w:szCs w:val="28"/>
        </w:rPr>
        <w:t>Требования к результатам обучения</w:t>
      </w:r>
    </w:p>
    <w:p w:rsidR="000D2C12" w:rsidRPr="001A7233" w:rsidRDefault="000D2C12" w:rsidP="001A7233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A7233">
        <w:rPr>
          <w:rFonts w:ascii="Times New Roman" w:hAnsi="Times New Roman" w:cs="Times New Roman"/>
          <w:sz w:val="28"/>
          <w:szCs w:val="28"/>
          <w:u w:val="single"/>
        </w:rPr>
        <w:t>Личностные результаты:</w:t>
      </w:r>
    </w:p>
    <w:p w:rsidR="000D2C12" w:rsidRPr="001A7233" w:rsidRDefault="000D2C12" w:rsidP="001A7233">
      <w:pPr>
        <w:pStyle w:val="a7"/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jc w:val="both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  <w:r w:rsidRPr="001A7233">
        <w:rPr>
          <w:rStyle w:val="10"/>
          <w:rFonts w:ascii="Times New Roman" w:hAnsi="Times New Roman" w:cs="Times New Roman"/>
          <w:color w:val="000000"/>
          <w:sz w:val="28"/>
          <w:szCs w:val="28"/>
        </w:rPr>
        <w:t>способность к эмоциональному восприятию математических объектов, рассуждений, решений задач, рассматриваемых проблем;</w:t>
      </w:r>
    </w:p>
    <w:p w:rsidR="000D2C12" w:rsidRPr="001A7233" w:rsidRDefault="000D2C12" w:rsidP="001A7233">
      <w:pPr>
        <w:pStyle w:val="a7"/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jc w:val="both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  <w:r w:rsidRPr="001A7233">
        <w:rPr>
          <w:rStyle w:val="10"/>
          <w:rFonts w:ascii="Times New Roman" w:hAnsi="Times New Roman" w:cs="Times New Roman"/>
          <w:color w:val="000000"/>
          <w:sz w:val="28"/>
          <w:szCs w:val="28"/>
        </w:rPr>
        <w:t>умение строить речевые конструкции (устные и письменные) с использованием изученной терминологии и символики, понимать смысл поставленной задачи, осуществлять перевод с естественного языка на математический и наоборот;</w:t>
      </w:r>
    </w:p>
    <w:p w:rsidR="000D2C12" w:rsidRPr="001A7233" w:rsidRDefault="000D2C12" w:rsidP="001A7233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A7233">
        <w:rPr>
          <w:rFonts w:ascii="Times New Roman" w:hAnsi="Times New Roman" w:cs="Times New Roman"/>
          <w:sz w:val="28"/>
          <w:szCs w:val="28"/>
          <w:u w:val="single"/>
        </w:rPr>
        <w:t>Метапредметные результаты: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36"/>
        <w:gridCol w:w="6918"/>
      </w:tblGrid>
      <w:tr w:rsidR="00434E5F" w:rsidRPr="001A7233" w:rsidTr="00434E5F">
        <w:tc>
          <w:tcPr>
            <w:tcW w:w="1107" w:type="pct"/>
          </w:tcPr>
          <w:p w:rsidR="00434E5F" w:rsidRPr="001A7233" w:rsidRDefault="00434E5F" w:rsidP="001A7233">
            <w:pPr>
              <w:spacing w:after="0" w:line="26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7233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</w:t>
            </w:r>
          </w:p>
        </w:tc>
        <w:tc>
          <w:tcPr>
            <w:tcW w:w="3893" w:type="pct"/>
          </w:tcPr>
          <w:p w:rsidR="00434E5F" w:rsidRPr="001A7233" w:rsidRDefault="00434E5F" w:rsidP="001A7233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233">
              <w:rPr>
                <w:rFonts w:ascii="Times New Roman" w:hAnsi="Times New Roman" w:cs="Times New Roman"/>
                <w:sz w:val="28"/>
                <w:szCs w:val="28"/>
              </w:rPr>
              <w:t>формулировать поисковый запрос,</w:t>
            </w:r>
          </w:p>
          <w:p w:rsidR="00434E5F" w:rsidRPr="001A7233" w:rsidRDefault="00434E5F" w:rsidP="001A7233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233">
              <w:rPr>
                <w:rFonts w:ascii="Times New Roman" w:hAnsi="Times New Roman" w:cs="Times New Roman"/>
                <w:sz w:val="28"/>
                <w:szCs w:val="28"/>
              </w:rPr>
              <w:t>планировать и осуществлять поиск необходимой информации для выполнения учебного задания с использованием учебной литературы и интернет-источников;</w:t>
            </w:r>
          </w:p>
          <w:p w:rsidR="00434E5F" w:rsidRPr="001A7233" w:rsidRDefault="00434E5F" w:rsidP="001A7233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2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выделять информацию, нужную для решения учебной задачи,</w:t>
            </w:r>
          </w:p>
          <w:p w:rsidR="00434E5F" w:rsidRPr="001A7233" w:rsidRDefault="00434E5F" w:rsidP="001A7233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233">
              <w:rPr>
                <w:rFonts w:ascii="Times New Roman" w:hAnsi="Times New Roman" w:cs="Times New Roman"/>
                <w:sz w:val="28"/>
                <w:szCs w:val="28"/>
              </w:rPr>
              <w:t>формулировать выводы из изложенных фактов,</w:t>
            </w:r>
          </w:p>
          <w:p w:rsidR="00434E5F" w:rsidRPr="001A7233" w:rsidRDefault="00434E5F" w:rsidP="001A7233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233">
              <w:rPr>
                <w:rFonts w:ascii="Times New Roman" w:hAnsi="Times New Roman" w:cs="Times New Roman"/>
                <w:sz w:val="28"/>
                <w:szCs w:val="28"/>
              </w:rPr>
              <w:t>строить речевое высказывание на заданную тему в устной и письменной форме;</w:t>
            </w:r>
          </w:p>
          <w:p w:rsidR="00434E5F" w:rsidRPr="001A7233" w:rsidRDefault="00434E5F" w:rsidP="001A7233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233">
              <w:rPr>
                <w:rFonts w:ascii="Times New Roman" w:hAnsi="Times New Roman" w:cs="Times New Roman"/>
                <w:sz w:val="28"/>
                <w:szCs w:val="28"/>
              </w:rPr>
              <w:t>владеть разными видами чтения (поисковым, просмотровым, ознакомительным, изучающим) текстов научно-популярного стиля речи;</w:t>
            </w:r>
          </w:p>
          <w:p w:rsidR="00434E5F" w:rsidRPr="001A7233" w:rsidRDefault="00434E5F" w:rsidP="001A7233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233">
              <w:rPr>
                <w:rFonts w:ascii="Times New Roman" w:hAnsi="Times New Roman" w:cs="Times New Roman"/>
                <w:sz w:val="28"/>
                <w:szCs w:val="28"/>
              </w:rPr>
              <w:t>сворачивать текстовую информацию (ключевые слова, план, сжатый пересказ);</w:t>
            </w:r>
          </w:p>
          <w:p w:rsidR="00434E5F" w:rsidRPr="001A7233" w:rsidRDefault="00434E5F" w:rsidP="001A7233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7233">
              <w:rPr>
                <w:rFonts w:ascii="Times New Roman" w:hAnsi="Times New Roman" w:cs="Times New Roman"/>
                <w:sz w:val="28"/>
                <w:szCs w:val="28"/>
              </w:rPr>
              <w:t>выдвигать  и</w:t>
            </w:r>
            <w:proofErr w:type="gramEnd"/>
            <w:r w:rsidRPr="001A7233">
              <w:rPr>
                <w:rFonts w:ascii="Times New Roman" w:hAnsi="Times New Roman" w:cs="Times New Roman"/>
                <w:sz w:val="28"/>
                <w:szCs w:val="28"/>
              </w:rPr>
              <w:t xml:space="preserve"> проверять предположения;</w:t>
            </w:r>
          </w:p>
          <w:p w:rsidR="00434E5F" w:rsidRPr="001A7233" w:rsidRDefault="00434E5F" w:rsidP="001A7233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233">
              <w:rPr>
                <w:rFonts w:ascii="Times New Roman" w:hAnsi="Times New Roman" w:cs="Times New Roman"/>
                <w:sz w:val="28"/>
                <w:szCs w:val="28"/>
              </w:rPr>
              <w:t>использовать для сообщения различные формы: текст, рисунок, таблица, схема, мультимедийная презентация.</w:t>
            </w:r>
          </w:p>
        </w:tc>
      </w:tr>
      <w:tr w:rsidR="00434E5F" w:rsidRPr="001A7233" w:rsidTr="00434E5F">
        <w:tc>
          <w:tcPr>
            <w:tcW w:w="1107" w:type="pct"/>
          </w:tcPr>
          <w:p w:rsidR="00434E5F" w:rsidRPr="001A7233" w:rsidRDefault="00434E5F" w:rsidP="001A7233">
            <w:pPr>
              <w:spacing w:after="0" w:line="26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723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регулятивные</w:t>
            </w:r>
          </w:p>
        </w:tc>
        <w:tc>
          <w:tcPr>
            <w:tcW w:w="3893" w:type="pct"/>
          </w:tcPr>
          <w:p w:rsidR="00434E5F" w:rsidRPr="001A7233" w:rsidRDefault="00434E5F" w:rsidP="001A7233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233">
              <w:rPr>
                <w:rFonts w:ascii="Times New Roman" w:hAnsi="Times New Roman" w:cs="Times New Roman"/>
                <w:sz w:val="28"/>
                <w:szCs w:val="28"/>
              </w:rPr>
              <w:t>работать в соответствии с инструкцией,</w:t>
            </w:r>
          </w:p>
          <w:p w:rsidR="00434E5F" w:rsidRPr="001A7233" w:rsidRDefault="00434E5F" w:rsidP="001A7233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233">
              <w:rPr>
                <w:rFonts w:ascii="Times New Roman" w:hAnsi="Times New Roman" w:cs="Times New Roman"/>
                <w:sz w:val="28"/>
                <w:szCs w:val="28"/>
              </w:rPr>
              <w:t>планировать решение учебной задачи,</w:t>
            </w:r>
          </w:p>
          <w:p w:rsidR="00434E5F" w:rsidRPr="001A7233" w:rsidRDefault="00434E5F" w:rsidP="001A7233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233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текущий контроль и оценку своей деятельности, сравнивать </w:t>
            </w:r>
            <w:proofErr w:type="gramStart"/>
            <w:r w:rsidRPr="001A7233">
              <w:rPr>
                <w:rFonts w:ascii="Times New Roman" w:hAnsi="Times New Roman" w:cs="Times New Roman"/>
                <w:sz w:val="28"/>
                <w:szCs w:val="28"/>
              </w:rPr>
              <w:t>запланированный  и</w:t>
            </w:r>
            <w:proofErr w:type="gramEnd"/>
            <w:r w:rsidRPr="001A7233">
              <w:rPr>
                <w:rFonts w:ascii="Times New Roman" w:hAnsi="Times New Roman" w:cs="Times New Roman"/>
                <w:sz w:val="28"/>
                <w:szCs w:val="28"/>
              </w:rPr>
              <w:t xml:space="preserve"> полученный продукт, оценивать продукт своей деятельности на основе заданных критериев;</w:t>
            </w:r>
          </w:p>
          <w:p w:rsidR="00434E5F" w:rsidRPr="001A7233" w:rsidRDefault="00434E5F" w:rsidP="001A7233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233">
              <w:rPr>
                <w:rFonts w:ascii="Times New Roman" w:hAnsi="Times New Roman" w:cs="Times New Roman"/>
                <w:sz w:val="28"/>
                <w:szCs w:val="28"/>
              </w:rPr>
              <w:t>воспринимать и использовать критику и рекомендации других (учителя, одноклассников),</w:t>
            </w:r>
          </w:p>
          <w:p w:rsidR="00434E5F" w:rsidRPr="001A7233" w:rsidRDefault="00434E5F" w:rsidP="001A7233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233">
              <w:rPr>
                <w:rFonts w:ascii="Times New Roman" w:hAnsi="Times New Roman" w:cs="Times New Roman"/>
                <w:sz w:val="28"/>
                <w:szCs w:val="28"/>
              </w:rPr>
              <w:t>обнаруживать собственные учебные «дефициты».</w:t>
            </w:r>
          </w:p>
        </w:tc>
      </w:tr>
      <w:tr w:rsidR="00434E5F" w:rsidRPr="001A7233" w:rsidTr="00434E5F">
        <w:tc>
          <w:tcPr>
            <w:tcW w:w="1107" w:type="pct"/>
          </w:tcPr>
          <w:p w:rsidR="00434E5F" w:rsidRPr="001A7233" w:rsidRDefault="00434E5F" w:rsidP="001A7233">
            <w:pPr>
              <w:spacing w:after="0" w:line="26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7233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</w:t>
            </w:r>
          </w:p>
        </w:tc>
        <w:tc>
          <w:tcPr>
            <w:tcW w:w="3893" w:type="pct"/>
          </w:tcPr>
          <w:p w:rsidR="00434E5F" w:rsidRPr="001A7233" w:rsidRDefault="00434E5F" w:rsidP="001A7233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233">
              <w:rPr>
                <w:rFonts w:ascii="Times New Roman" w:hAnsi="Times New Roman" w:cs="Times New Roman"/>
                <w:sz w:val="28"/>
                <w:szCs w:val="28"/>
              </w:rPr>
              <w:t>выступать перед аудиторией сверстников с сообщениями, докладами;</w:t>
            </w:r>
          </w:p>
          <w:p w:rsidR="00434E5F" w:rsidRPr="001A7233" w:rsidRDefault="00434E5F" w:rsidP="001A7233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233">
              <w:rPr>
                <w:rFonts w:ascii="Times New Roman" w:hAnsi="Times New Roman" w:cs="Times New Roman"/>
                <w:sz w:val="28"/>
                <w:szCs w:val="28"/>
              </w:rPr>
              <w:t>формулировать и высказывать собственное мнение, аргументируя его,</w:t>
            </w:r>
          </w:p>
          <w:p w:rsidR="00434E5F" w:rsidRPr="001A7233" w:rsidRDefault="00434E5F" w:rsidP="001A7233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233">
              <w:rPr>
                <w:rFonts w:ascii="Times New Roman" w:hAnsi="Times New Roman" w:cs="Times New Roman"/>
                <w:sz w:val="28"/>
                <w:szCs w:val="28"/>
              </w:rPr>
              <w:t>договариваться, работая в группе;</w:t>
            </w:r>
          </w:p>
          <w:p w:rsidR="00434E5F" w:rsidRPr="001A7233" w:rsidRDefault="00434E5F" w:rsidP="001A7233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233">
              <w:rPr>
                <w:rFonts w:ascii="Times New Roman" w:hAnsi="Times New Roman" w:cs="Times New Roman"/>
                <w:sz w:val="28"/>
                <w:szCs w:val="28"/>
              </w:rPr>
              <w:t>участвовать в дискуссии, диалоге, учитывая позиции других участников,</w:t>
            </w:r>
          </w:p>
          <w:p w:rsidR="00434E5F" w:rsidRPr="001A7233" w:rsidRDefault="00434E5F" w:rsidP="001A7233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233">
              <w:rPr>
                <w:rFonts w:ascii="Times New Roman" w:hAnsi="Times New Roman" w:cs="Times New Roman"/>
                <w:sz w:val="28"/>
                <w:szCs w:val="28"/>
              </w:rPr>
              <w:t>уметь контролировать действия партнёра в группе.</w:t>
            </w:r>
          </w:p>
        </w:tc>
      </w:tr>
    </w:tbl>
    <w:p w:rsidR="000D2C12" w:rsidRPr="001A7233" w:rsidRDefault="000D2C12" w:rsidP="001A7233">
      <w:pPr>
        <w:widowControl w:val="0"/>
        <w:shd w:val="clear" w:color="auto" w:fill="FFFFFF"/>
        <w:tabs>
          <w:tab w:val="left" w:pos="518"/>
        </w:tabs>
        <w:autoSpaceDE w:val="0"/>
        <w:spacing w:after="0" w:line="264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1A7233">
        <w:rPr>
          <w:rFonts w:ascii="Times New Roman" w:hAnsi="Times New Roman" w:cs="Times New Roman"/>
          <w:sz w:val="28"/>
          <w:szCs w:val="28"/>
          <w:u w:val="single"/>
        </w:rPr>
        <w:t>Предметные результаты:</w:t>
      </w:r>
    </w:p>
    <w:p w:rsidR="00295B0F" w:rsidRPr="001A7233" w:rsidRDefault="00295B0F" w:rsidP="001A7233">
      <w:pPr>
        <w:widowControl w:val="0"/>
        <w:tabs>
          <w:tab w:val="left" w:pos="142"/>
        </w:tabs>
        <w:autoSpaceDE w:val="0"/>
        <w:snapToGrid w:val="0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1A7233">
        <w:rPr>
          <w:rFonts w:ascii="Times New Roman" w:hAnsi="Times New Roman" w:cs="Times New Roman"/>
          <w:sz w:val="28"/>
          <w:szCs w:val="28"/>
        </w:rPr>
        <w:t>Учащиеся в результате освоения элективного курса научатся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95B0F" w:rsidRPr="001A7233" w:rsidRDefault="00295B0F" w:rsidP="001A7233">
      <w:pPr>
        <w:numPr>
          <w:ilvl w:val="0"/>
          <w:numId w:val="9"/>
        </w:numPr>
        <w:tabs>
          <w:tab w:val="num" w:pos="-1560"/>
          <w:tab w:val="left" w:pos="240"/>
        </w:tabs>
        <w:suppressAutoHyphens w:val="0"/>
        <w:spacing w:after="0" w:line="264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7233">
        <w:rPr>
          <w:rFonts w:ascii="Times New Roman" w:hAnsi="Times New Roman" w:cs="Times New Roman"/>
          <w:iCs/>
          <w:sz w:val="28"/>
          <w:szCs w:val="28"/>
        </w:rPr>
        <w:t>Решать</w:t>
      </w:r>
      <w:r>
        <w:rPr>
          <w:rFonts w:ascii="Times New Roman" w:hAnsi="Times New Roman" w:cs="Times New Roman"/>
          <w:iCs/>
          <w:sz w:val="28"/>
          <w:szCs w:val="28"/>
        </w:rPr>
        <w:t xml:space="preserve"> различными методами</w:t>
      </w:r>
      <w:r w:rsidRPr="001A7233">
        <w:rPr>
          <w:rFonts w:ascii="Times New Roman" w:hAnsi="Times New Roman" w:cs="Times New Roman"/>
          <w:iCs/>
          <w:sz w:val="28"/>
          <w:szCs w:val="28"/>
        </w:rPr>
        <w:t xml:space="preserve"> уравнения, неравенства и их системы, в том числе с абсолютной величиной и параметрами</w:t>
      </w:r>
    </w:p>
    <w:p w:rsidR="00295B0F" w:rsidRDefault="00295B0F" w:rsidP="001A7233">
      <w:pPr>
        <w:numPr>
          <w:ilvl w:val="0"/>
          <w:numId w:val="9"/>
        </w:numPr>
        <w:tabs>
          <w:tab w:val="num" w:pos="-1560"/>
          <w:tab w:val="left" w:pos="240"/>
        </w:tabs>
        <w:suppressAutoHyphens w:val="0"/>
        <w:spacing w:after="0" w:line="264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7233">
        <w:rPr>
          <w:rFonts w:ascii="Times New Roman" w:hAnsi="Times New Roman" w:cs="Times New Roman"/>
          <w:iCs/>
          <w:sz w:val="28"/>
          <w:szCs w:val="28"/>
        </w:rPr>
        <w:t>Решать текстовые задачи.</w:t>
      </w:r>
    </w:p>
    <w:p w:rsidR="00295B0F" w:rsidRPr="00295B0F" w:rsidRDefault="00295B0F" w:rsidP="00295B0F">
      <w:pPr>
        <w:numPr>
          <w:ilvl w:val="0"/>
          <w:numId w:val="9"/>
        </w:numPr>
        <w:tabs>
          <w:tab w:val="num" w:pos="-1560"/>
          <w:tab w:val="left" w:pos="240"/>
        </w:tabs>
        <w:suppressAutoHyphens w:val="0"/>
        <w:spacing w:after="0" w:line="264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7233">
        <w:rPr>
          <w:rFonts w:ascii="Times New Roman" w:hAnsi="Times New Roman" w:cs="Times New Roman"/>
          <w:sz w:val="28"/>
          <w:szCs w:val="28"/>
        </w:rPr>
        <w:t>Применять полученные знания для решения практических задач, соответствующих повышенному и высокому уровню сложности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9E2740" w:rsidRPr="001A7233" w:rsidRDefault="009E2740" w:rsidP="001A7233">
      <w:pPr>
        <w:widowControl w:val="0"/>
        <w:shd w:val="clear" w:color="auto" w:fill="FFFFFF"/>
        <w:autoSpaceDE w:val="0"/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233">
        <w:rPr>
          <w:rFonts w:ascii="Times New Roman" w:hAnsi="Times New Roman" w:cs="Times New Roman"/>
          <w:b/>
          <w:sz w:val="28"/>
          <w:szCs w:val="28"/>
        </w:rPr>
        <w:t>Способы оценки планируемых результатов образовательного процесса</w:t>
      </w:r>
    </w:p>
    <w:p w:rsidR="009E2740" w:rsidRPr="001A7233" w:rsidRDefault="009E2740" w:rsidP="001A7233">
      <w:pPr>
        <w:widowControl w:val="0"/>
        <w:shd w:val="clear" w:color="auto" w:fill="FFFFFF"/>
        <w:tabs>
          <w:tab w:val="left" w:pos="518"/>
        </w:tabs>
        <w:autoSpaceDE w:val="0"/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2376"/>
        <w:gridCol w:w="7405"/>
      </w:tblGrid>
      <w:tr w:rsidR="009E2740" w:rsidRPr="001A7233" w:rsidTr="00434E5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740" w:rsidRPr="001A7233" w:rsidRDefault="009E2740" w:rsidP="001A7233">
            <w:pPr>
              <w:widowControl w:val="0"/>
              <w:tabs>
                <w:tab w:val="left" w:pos="518"/>
              </w:tabs>
              <w:autoSpaceDE w:val="0"/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23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Результаты образовательного процесса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740" w:rsidRPr="001A7233" w:rsidRDefault="00B37B8B" w:rsidP="001A7233">
            <w:pPr>
              <w:widowControl w:val="0"/>
              <w:tabs>
                <w:tab w:val="left" w:pos="518"/>
              </w:tabs>
              <w:autoSpaceDE w:val="0"/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233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9E2740" w:rsidRPr="001A7233">
              <w:rPr>
                <w:rFonts w:ascii="Times New Roman" w:hAnsi="Times New Roman" w:cs="Times New Roman"/>
                <w:b/>
                <w:sz w:val="28"/>
                <w:szCs w:val="28"/>
              </w:rPr>
              <w:t>ормы контроля</w:t>
            </w:r>
          </w:p>
        </w:tc>
      </w:tr>
      <w:tr w:rsidR="009E2740" w:rsidRPr="001A7233" w:rsidTr="00434E5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740" w:rsidRPr="001A7233" w:rsidRDefault="009E2740" w:rsidP="001A7233">
            <w:pPr>
              <w:widowControl w:val="0"/>
              <w:tabs>
                <w:tab w:val="left" w:pos="518"/>
              </w:tabs>
              <w:autoSpaceDE w:val="0"/>
              <w:snapToGrid w:val="0"/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233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  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740" w:rsidRPr="001A7233" w:rsidRDefault="002C4F5B" w:rsidP="001A7233">
            <w:pPr>
              <w:widowControl w:val="0"/>
              <w:tabs>
                <w:tab w:val="left" w:pos="-3"/>
              </w:tabs>
              <w:autoSpaceDE w:val="0"/>
              <w:snapToGrid w:val="0"/>
              <w:spacing w:after="0" w:line="264" w:lineRule="auto"/>
              <w:ind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2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самостоятельные работы, </w:t>
            </w:r>
            <w:r w:rsidR="00ED46D9" w:rsidRPr="001A72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зачеты</w:t>
            </w:r>
          </w:p>
        </w:tc>
      </w:tr>
    </w:tbl>
    <w:p w:rsidR="00BE5E3A" w:rsidRPr="001A7233" w:rsidRDefault="00BE5E3A" w:rsidP="001A7233">
      <w:pPr>
        <w:widowControl w:val="0"/>
        <w:shd w:val="clear" w:color="auto" w:fill="FFFFFF"/>
        <w:tabs>
          <w:tab w:val="left" w:pos="518"/>
        </w:tabs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A6F" w:rsidRPr="001A7233" w:rsidRDefault="00D02A6F" w:rsidP="001A7233">
      <w:pPr>
        <w:widowControl w:val="0"/>
        <w:shd w:val="clear" w:color="auto" w:fill="FFFFFF"/>
        <w:tabs>
          <w:tab w:val="left" w:pos="518"/>
        </w:tabs>
        <w:autoSpaceDE w:val="0"/>
        <w:spacing w:after="0" w:line="264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233">
        <w:rPr>
          <w:rFonts w:ascii="Times New Roman" w:hAnsi="Times New Roman" w:cs="Times New Roman"/>
          <w:b/>
          <w:sz w:val="28"/>
          <w:szCs w:val="28"/>
        </w:rPr>
        <w:t>Содержание курса</w:t>
      </w:r>
    </w:p>
    <w:p w:rsidR="00D02A6F" w:rsidRPr="001A7233" w:rsidRDefault="00D02A6F" w:rsidP="001A7233">
      <w:pPr>
        <w:widowControl w:val="0"/>
        <w:shd w:val="clear" w:color="auto" w:fill="FFFFFF"/>
        <w:tabs>
          <w:tab w:val="left" w:pos="518"/>
        </w:tabs>
        <w:autoSpaceDE w:val="0"/>
        <w:spacing w:after="0" w:line="264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7928DD" w:rsidRPr="001A7233" w:rsidTr="00683C9A">
        <w:tc>
          <w:tcPr>
            <w:tcW w:w="9354" w:type="dxa"/>
          </w:tcPr>
          <w:p w:rsidR="007928DD" w:rsidRPr="001A7233" w:rsidRDefault="007928DD" w:rsidP="00683C9A">
            <w:pPr>
              <w:tabs>
                <w:tab w:val="left" w:pos="2835"/>
                <w:tab w:val="left" w:pos="5670"/>
              </w:tabs>
              <w:spacing w:after="0" w:line="264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A723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Текстовые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A723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задачи</w:t>
            </w:r>
            <w:proofErr w:type="spellEnd"/>
          </w:p>
        </w:tc>
      </w:tr>
      <w:tr w:rsidR="007928DD" w:rsidRPr="001A7233" w:rsidTr="00683C9A">
        <w:tc>
          <w:tcPr>
            <w:tcW w:w="9354" w:type="dxa"/>
          </w:tcPr>
          <w:p w:rsidR="007928DD" w:rsidRPr="001A7233" w:rsidRDefault="007928DD" w:rsidP="00683C9A">
            <w:pPr>
              <w:tabs>
                <w:tab w:val="left" w:pos="2835"/>
                <w:tab w:val="left" w:pos="5670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233">
              <w:rPr>
                <w:rFonts w:ascii="Times New Roman" w:hAnsi="Times New Roman" w:cs="Times New Roman"/>
                <w:sz w:val="28"/>
                <w:szCs w:val="28"/>
              </w:rPr>
              <w:t xml:space="preserve">Выбор неизвестных. Составление уравнений (ограничений). Решение задач на движение. Решение задач на смеси и сплавы. Решение задач на проценты. Сложные проценты. </w:t>
            </w:r>
          </w:p>
        </w:tc>
      </w:tr>
      <w:tr w:rsidR="00D02A6F" w:rsidRPr="001A7233" w:rsidTr="00295B0F">
        <w:tc>
          <w:tcPr>
            <w:tcW w:w="9354" w:type="dxa"/>
          </w:tcPr>
          <w:p w:rsidR="00D02A6F" w:rsidRPr="001A7233" w:rsidRDefault="00295B0F" w:rsidP="001A7233">
            <w:pPr>
              <w:tabs>
                <w:tab w:val="left" w:pos="2835"/>
                <w:tab w:val="left" w:pos="5670"/>
              </w:tabs>
              <w:spacing w:after="0" w:line="264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="00D02A6F" w:rsidRPr="001A72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равнения, неравенства и их системы</w:t>
            </w:r>
          </w:p>
        </w:tc>
      </w:tr>
      <w:tr w:rsidR="00D02A6F" w:rsidRPr="001A7233" w:rsidTr="00295B0F">
        <w:trPr>
          <w:trHeight w:val="817"/>
        </w:trPr>
        <w:tc>
          <w:tcPr>
            <w:tcW w:w="9354" w:type="dxa"/>
          </w:tcPr>
          <w:p w:rsidR="00D02A6F" w:rsidRPr="001A7233" w:rsidRDefault="00D02A6F" w:rsidP="00295B0F">
            <w:pPr>
              <w:tabs>
                <w:tab w:val="left" w:pos="2835"/>
                <w:tab w:val="left" w:pos="5670"/>
              </w:tabs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233">
              <w:rPr>
                <w:rFonts w:ascii="Times New Roman" w:hAnsi="Times New Roman" w:cs="Times New Roman"/>
                <w:sz w:val="28"/>
                <w:szCs w:val="28"/>
              </w:rPr>
              <w:t>Приемы решений уравнений</w:t>
            </w:r>
            <w:r w:rsidR="00295B0F">
              <w:rPr>
                <w:rFonts w:ascii="Times New Roman" w:hAnsi="Times New Roman" w:cs="Times New Roman"/>
                <w:sz w:val="28"/>
                <w:szCs w:val="28"/>
              </w:rPr>
              <w:t xml:space="preserve"> и их систем</w:t>
            </w:r>
            <w:r w:rsidRPr="001A7233">
              <w:rPr>
                <w:rFonts w:ascii="Times New Roman" w:hAnsi="Times New Roman" w:cs="Times New Roman"/>
                <w:sz w:val="28"/>
                <w:szCs w:val="28"/>
              </w:rPr>
              <w:t>. Приемы решений неравенств</w:t>
            </w:r>
            <w:r w:rsidR="00295B0F">
              <w:rPr>
                <w:rFonts w:ascii="Times New Roman" w:hAnsi="Times New Roman" w:cs="Times New Roman"/>
                <w:sz w:val="28"/>
                <w:szCs w:val="28"/>
              </w:rPr>
              <w:t xml:space="preserve"> и их систем</w:t>
            </w:r>
            <w:r w:rsidRPr="001A72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95B0F">
              <w:rPr>
                <w:rFonts w:ascii="Times New Roman" w:hAnsi="Times New Roman" w:cs="Times New Roman"/>
                <w:sz w:val="28"/>
                <w:szCs w:val="28"/>
              </w:rPr>
              <w:t>Уравнения и н</w:t>
            </w:r>
            <w:r w:rsidRPr="001A7233">
              <w:rPr>
                <w:rFonts w:ascii="Times New Roman" w:hAnsi="Times New Roman" w:cs="Times New Roman"/>
                <w:sz w:val="28"/>
                <w:szCs w:val="28"/>
              </w:rPr>
              <w:t>еравенства, содержащие абсолютную величину</w:t>
            </w:r>
            <w:r w:rsidR="00295B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5B0F" w:rsidRPr="001A7233" w:rsidTr="00295B0F">
        <w:tc>
          <w:tcPr>
            <w:tcW w:w="9354" w:type="dxa"/>
          </w:tcPr>
          <w:p w:rsidR="00295B0F" w:rsidRPr="001A7233" w:rsidRDefault="00295B0F" w:rsidP="00CB7A63">
            <w:pPr>
              <w:tabs>
                <w:tab w:val="left" w:pos="2835"/>
                <w:tab w:val="left" w:pos="5670"/>
              </w:tabs>
              <w:spacing w:after="0" w:line="264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233">
              <w:rPr>
                <w:rFonts w:ascii="Times New Roman" w:hAnsi="Times New Roman" w:cs="Times New Roman"/>
                <w:b/>
                <w:sz w:val="28"/>
                <w:szCs w:val="28"/>
              </w:rPr>
              <w:t>Квадратный трехчлен в задачах с параметрами</w:t>
            </w:r>
          </w:p>
        </w:tc>
      </w:tr>
      <w:tr w:rsidR="00295B0F" w:rsidRPr="001A7233" w:rsidTr="00295B0F">
        <w:tc>
          <w:tcPr>
            <w:tcW w:w="9354" w:type="dxa"/>
          </w:tcPr>
          <w:p w:rsidR="00295B0F" w:rsidRPr="001A7233" w:rsidRDefault="00295B0F" w:rsidP="00CB7A63">
            <w:pPr>
              <w:tabs>
                <w:tab w:val="left" w:pos="2835"/>
                <w:tab w:val="left" w:pos="5670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233">
              <w:rPr>
                <w:rFonts w:ascii="Times New Roman" w:hAnsi="Times New Roman" w:cs="Times New Roman"/>
                <w:sz w:val="28"/>
                <w:szCs w:val="28"/>
              </w:rPr>
              <w:t>Взаимное расположение корней двух квадратных трехчленов. Уравнения, неравенства и системы с параметром. Графическая интерпретация. Задачи на максимум минимум. Доказательство неравенств.</w:t>
            </w:r>
          </w:p>
        </w:tc>
      </w:tr>
      <w:tr w:rsidR="00D02A6F" w:rsidRPr="001A7233" w:rsidTr="00295B0F">
        <w:tc>
          <w:tcPr>
            <w:tcW w:w="9354" w:type="dxa"/>
          </w:tcPr>
          <w:p w:rsidR="00D02A6F" w:rsidRPr="001A7233" w:rsidRDefault="00D02A6F" w:rsidP="001A7233">
            <w:pPr>
              <w:tabs>
                <w:tab w:val="left" w:pos="2835"/>
                <w:tab w:val="left" w:pos="5670"/>
              </w:tabs>
              <w:spacing w:after="0" w:line="264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233">
              <w:rPr>
                <w:rFonts w:ascii="Times New Roman" w:hAnsi="Times New Roman" w:cs="Times New Roman"/>
                <w:b/>
                <w:sz w:val="28"/>
                <w:szCs w:val="28"/>
              </w:rPr>
              <w:t>Теория чисел</w:t>
            </w:r>
          </w:p>
          <w:p w:rsidR="00D02A6F" w:rsidRPr="001A7233" w:rsidRDefault="00D02A6F" w:rsidP="001A7233">
            <w:pPr>
              <w:tabs>
                <w:tab w:val="left" w:pos="2835"/>
                <w:tab w:val="left" w:pos="5670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233">
              <w:rPr>
                <w:rFonts w:ascii="Times New Roman" w:hAnsi="Times New Roman" w:cs="Times New Roman"/>
                <w:sz w:val="28"/>
                <w:szCs w:val="28"/>
              </w:rPr>
              <w:t>Делимость целых чисел. Теоремы делимости. Малая теорема Ферма. Решение олимпиадных задач</w:t>
            </w:r>
            <w:r w:rsidR="00295B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71052" w:rsidRPr="001A7233" w:rsidRDefault="00C71052" w:rsidP="001A7233">
      <w:pPr>
        <w:widowControl w:val="0"/>
        <w:shd w:val="clear" w:color="auto" w:fill="FFFFFF"/>
        <w:tabs>
          <w:tab w:val="left" w:pos="518"/>
        </w:tabs>
        <w:autoSpaceDE w:val="0"/>
        <w:spacing w:after="0" w:line="264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B8D" w:rsidRPr="00CE745D" w:rsidRDefault="00742B8D" w:rsidP="00742B8D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CE745D">
        <w:rPr>
          <w:rFonts w:ascii="Times New Roman" w:hAnsi="Times New Roman"/>
          <w:b/>
          <w:sz w:val="24"/>
          <w:szCs w:val="24"/>
        </w:rPr>
        <w:t>Тематический план курса</w:t>
      </w:r>
    </w:p>
    <w:p w:rsidR="00742B8D" w:rsidRPr="00CE745D" w:rsidRDefault="00742B8D" w:rsidP="00742B8D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68"/>
        <w:gridCol w:w="5546"/>
        <w:gridCol w:w="1935"/>
      </w:tblGrid>
      <w:tr w:rsidR="000B1ED3" w:rsidRPr="000B1ED3" w:rsidTr="008E475D">
        <w:trPr>
          <w:trHeight w:val="1022"/>
          <w:tblCellSpacing w:w="20" w:type="nil"/>
        </w:trPr>
        <w:tc>
          <w:tcPr>
            <w:tcW w:w="999" w:type="pct"/>
            <w:tcMar>
              <w:top w:w="50" w:type="dxa"/>
              <w:left w:w="100" w:type="dxa"/>
            </w:tcMar>
            <w:vAlign w:val="center"/>
          </w:tcPr>
          <w:p w:rsidR="000B1ED3" w:rsidRPr="000B1ED3" w:rsidRDefault="000B1ED3" w:rsidP="0094238A">
            <w:pPr>
              <w:spacing w:after="0"/>
              <w:ind w:left="135"/>
              <w:rPr>
                <w:sz w:val="24"/>
                <w:szCs w:val="24"/>
              </w:rPr>
            </w:pPr>
            <w:r w:rsidRPr="000B1E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B1ED3" w:rsidRPr="000B1ED3" w:rsidRDefault="000B1ED3" w:rsidP="0094238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66" w:type="pct"/>
            <w:tcMar>
              <w:top w:w="50" w:type="dxa"/>
              <w:left w:w="100" w:type="dxa"/>
            </w:tcMar>
            <w:vAlign w:val="center"/>
          </w:tcPr>
          <w:p w:rsidR="000B1ED3" w:rsidRPr="000B1ED3" w:rsidRDefault="000B1ED3" w:rsidP="0094238A">
            <w:pPr>
              <w:spacing w:after="0"/>
              <w:ind w:left="135"/>
              <w:rPr>
                <w:sz w:val="24"/>
                <w:szCs w:val="24"/>
              </w:rPr>
            </w:pPr>
            <w:r w:rsidRPr="000B1E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B1ED3" w:rsidRPr="000B1ED3" w:rsidRDefault="000B1ED3" w:rsidP="0094238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B1ED3" w:rsidRPr="000B1ED3" w:rsidRDefault="000B1ED3" w:rsidP="0094238A">
            <w:pPr>
              <w:spacing w:after="0"/>
              <w:rPr>
                <w:sz w:val="24"/>
                <w:szCs w:val="24"/>
              </w:rPr>
            </w:pPr>
            <w:r w:rsidRPr="000B1E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7928DD" w:rsidRPr="000B1ED3" w:rsidTr="00E64E63">
        <w:trPr>
          <w:trHeight w:val="144"/>
          <w:tblCellSpacing w:w="20" w:type="nil"/>
        </w:trPr>
        <w:tc>
          <w:tcPr>
            <w:tcW w:w="999" w:type="pct"/>
            <w:tcMar>
              <w:top w:w="50" w:type="dxa"/>
              <w:left w:w="100" w:type="dxa"/>
            </w:tcMar>
            <w:vAlign w:val="center"/>
          </w:tcPr>
          <w:p w:rsidR="007928DD" w:rsidRPr="000B1ED3" w:rsidRDefault="007928DD" w:rsidP="00E64E63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6" w:type="pct"/>
            <w:tcMar>
              <w:top w:w="50" w:type="dxa"/>
              <w:left w:w="100" w:type="dxa"/>
            </w:tcMar>
            <w:vAlign w:val="center"/>
          </w:tcPr>
          <w:p w:rsidR="007928DD" w:rsidRPr="000B1ED3" w:rsidRDefault="007928DD" w:rsidP="00E64E63">
            <w:pPr>
              <w:spacing w:after="0"/>
              <w:rPr>
                <w:sz w:val="24"/>
                <w:szCs w:val="24"/>
              </w:rPr>
            </w:pPr>
            <w:proofErr w:type="spellStart"/>
            <w:r w:rsidRPr="000B1ED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Текстовые</w:t>
            </w:r>
            <w:proofErr w:type="spellEnd"/>
            <w:r w:rsidRPr="000B1E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ED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задачи</w:t>
            </w:r>
            <w:proofErr w:type="spellEnd"/>
          </w:p>
        </w:tc>
        <w:tc>
          <w:tcPr>
            <w:tcW w:w="1035" w:type="pct"/>
            <w:tcMar>
              <w:top w:w="50" w:type="dxa"/>
              <w:left w:w="100" w:type="dxa"/>
            </w:tcMar>
            <w:vAlign w:val="center"/>
          </w:tcPr>
          <w:p w:rsidR="007928DD" w:rsidRPr="000B1ED3" w:rsidRDefault="007928DD" w:rsidP="00E64E6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B1E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</w:tr>
      <w:tr w:rsidR="000B1ED3" w:rsidRPr="000B1ED3" w:rsidTr="000B1ED3">
        <w:trPr>
          <w:trHeight w:val="144"/>
          <w:tblCellSpacing w:w="20" w:type="nil"/>
        </w:trPr>
        <w:tc>
          <w:tcPr>
            <w:tcW w:w="999" w:type="pct"/>
            <w:tcMar>
              <w:top w:w="50" w:type="dxa"/>
              <w:left w:w="100" w:type="dxa"/>
            </w:tcMar>
            <w:vAlign w:val="center"/>
          </w:tcPr>
          <w:p w:rsidR="000B1ED3" w:rsidRPr="000B1ED3" w:rsidRDefault="007928DD" w:rsidP="0094238A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6" w:type="pct"/>
            <w:tcMar>
              <w:top w:w="50" w:type="dxa"/>
              <w:left w:w="100" w:type="dxa"/>
            </w:tcMar>
            <w:vAlign w:val="center"/>
          </w:tcPr>
          <w:p w:rsidR="000B1ED3" w:rsidRPr="000B1ED3" w:rsidRDefault="000B1ED3" w:rsidP="000B1ED3">
            <w:pPr>
              <w:spacing w:after="0"/>
              <w:rPr>
                <w:sz w:val="24"/>
                <w:szCs w:val="24"/>
              </w:rPr>
            </w:pPr>
            <w:r w:rsidRPr="000B1ED3">
              <w:rPr>
                <w:rFonts w:ascii="Times New Roman" w:hAnsi="Times New Roman" w:cs="Times New Roman"/>
                <w:bCs/>
                <w:sz w:val="24"/>
                <w:szCs w:val="24"/>
              </w:rPr>
              <w:t>Уравнения, неравенства и их системы</w:t>
            </w:r>
          </w:p>
        </w:tc>
        <w:tc>
          <w:tcPr>
            <w:tcW w:w="1035" w:type="pct"/>
            <w:tcMar>
              <w:top w:w="50" w:type="dxa"/>
              <w:left w:w="100" w:type="dxa"/>
            </w:tcMar>
            <w:vAlign w:val="center"/>
          </w:tcPr>
          <w:p w:rsidR="000B1ED3" w:rsidRPr="000B1ED3" w:rsidRDefault="000B1ED3" w:rsidP="007928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B1ED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7928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B1ED3" w:rsidRPr="000B1ED3" w:rsidTr="000B1ED3">
        <w:trPr>
          <w:trHeight w:val="144"/>
          <w:tblCellSpacing w:w="20" w:type="nil"/>
        </w:trPr>
        <w:tc>
          <w:tcPr>
            <w:tcW w:w="999" w:type="pct"/>
            <w:tcMar>
              <w:top w:w="50" w:type="dxa"/>
              <w:left w:w="100" w:type="dxa"/>
            </w:tcMar>
            <w:vAlign w:val="center"/>
          </w:tcPr>
          <w:p w:rsidR="000B1ED3" w:rsidRPr="000B1ED3" w:rsidRDefault="007928DD" w:rsidP="007928DD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66" w:type="pct"/>
            <w:tcMar>
              <w:top w:w="50" w:type="dxa"/>
              <w:left w:w="100" w:type="dxa"/>
            </w:tcMar>
            <w:vAlign w:val="center"/>
          </w:tcPr>
          <w:p w:rsidR="000B1ED3" w:rsidRPr="000B1ED3" w:rsidRDefault="000B1ED3" w:rsidP="000B1ED3">
            <w:pPr>
              <w:spacing w:after="0"/>
              <w:rPr>
                <w:sz w:val="24"/>
                <w:szCs w:val="24"/>
              </w:rPr>
            </w:pPr>
            <w:r w:rsidRPr="000B1ED3">
              <w:rPr>
                <w:rFonts w:ascii="Times New Roman" w:hAnsi="Times New Roman" w:cs="Times New Roman"/>
                <w:sz w:val="24"/>
                <w:szCs w:val="24"/>
              </w:rPr>
              <w:t>Квадратный трехчлен в задачах с параметрами</w:t>
            </w:r>
          </w:p>
        </w:tc>
        <w:tc>
          <w:tcPr>
            <w:tcW w:w="1035" w:type="pct"/>
            <w:tcMar>
              <w:top w:w="50" w:type="dxa"/>
              <w:left w:w="100" w:type="dxa"/>
            </w:tcMar>
            <w:vAlign w:val="center"/>
          </w:tcPr>
          <w:p w:rsidR="000B1ED3" w:rsidRPr="000B1ED3" w:rsidRDefault="000B1ED3" w:rsidP="0094238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B1E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</w:tr>
      <w:tr w:rsidR="000B1ED3" w:rsidRPr="000B1ED3" w:rsidTr="000B1ED3">
        <w:trPr>
          <w:trHeight w:val="144"/>
          <w:tblCellSpacing w:w="20" w:type="nil"/>
        </w:trPr>
        <w:tc>
          <w:tcPr>
            <w:tcW w:w="999" w:type="pct"/>
            <w:tcMar>
              <w:top w:w="50" w:type="dxa"/>
              <w:left w:w="100" w:type="dxa"/>
            </w:tcMar>
            <w:vAlign w:val="center"/>
          </w:tcPr>
          <w:p w:rsidR="000B1ED3" w:rsidRPr="000B1ED3" w:rsidRDefault="007928DD" w:rsidP="0094238A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66" w:type="pct"/>
            <w:tcMar>
              <w:top w:w="50" w:type="dxa"/>
              <w:left w:w="100" w:type="dxa"/>
            </w:tcMar>
            <w:vAlign w:val="center"/>
          </w:tcPr>
          <w:p w:rsidR="000B1ED3" w:rsidRPr="000B1ED3" w:rsidRDefault="000B1ED3" w:rsidP="000B1ED3">
            <w:pPr>
              <w:tabs>
                <w:tab w:val="left" w:pos="2835"/>
                <w:tab w:val="left" w:pos="5670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ED3">
              <w:rPr>
                <w:rFonts w:ascii="Times New Roman" w:hAnsi="Times New Roman" w:cs="Times New Roman"/>
                <w:sz w:val="24"/>
                <w:szCs w:val="24"/>
              </w:rPr>
              <w:t>Теория чисел</w:t>
            </w:r>
          </w:p>
        </w:tc>
        <w:tc>
          <w:tcPr>
            <w:tcW w:w="1035" w:type="pct"/>
            <w:tcMar>
              <w:top w:w="50" w:type="dxa"/>
              <w:left w:w="100" w:type="dxa"/>
            </w:tcMar>
            <w:vAlign w:val="center"/>
          </w:tcPr>
          <w:p w:rsidR="000B1ED3" w:rsidRPr="000B1ED3" w:rsidRDefault="007928DD" w:rsidP="0094238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0B1ED3" w:rsidRPr="000B1E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B1ED3" w:rsidRPr="000B1ED3" w:rsidTr="000B1ED3">
        <w:trPr>
          <w:trHeight w:val="144"/>
          <w:tblCellSpacing w:w="20" w:type="nil"/>
        </w:trPr>
        <w:tc>
          <w:tcPr>
            <w:tcW w:w="3965" w:type="pct"/>
            <w:gridSpan w:val="2"/>
            <w:tcMar>
              <w:top w:w="50" w:type="dxa"/>
              <w:left w:w="100" w:type="dxa"/>
            </w:tcMar>
            <w:vAlign w:val="center"/>
          </w:tcPr>
          <w:p w:rsidR="000B1ED3" w:rsidRPr="000B1ED3" w:rsidRDefault="000B1ED3" w:rsidP="0094238A">
            <w:pPr>
              <w:spacing w:after="0"/>
              <w:ind w:left="135"/>
              <w:rPr>
                <w:sz w:val="24"/>
                <w:szCs w:val="24"/>
              </w:rPr>
            </w:pPr>
            <w:r w:rsidRPr="000B1ED3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35" w:type="pct"/>
            <w:tcMar>
              <w:top w:w="50" w:type="dxa"/>
              <w:left w:w="100" w:type="dxa"/>
            </w:tcMar>
            <w:vAlign w:val="center"/>
          </w:tcPr>
          <w:p w:rsidR="000B1ED3" w:rsidRPr="000B1ED3" w:rsidRDefault="000B1ED3" w:rsidP="0094238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B1E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</w:tr>
    </w:tbl>
    <w:p w:rsidR="00742B8D" w:rsidRPr="00CE745D" w:rsidRDefault="00742B8D" w:rsidP="00742B8D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B8D" w:rsidRPr="00CE745D" w:rsidRDefault="000B1ED3" w:rsidP="00742B8D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1ED3">
        <w:rPr>
          <w:rFonts w:ascii="Times New Roman" w:hAnsi="Times New Roman"/>
          <w:b/>
          <w:sz w:val="24"/>
          <w:szCs w:val="24"/>
        </w:rPr>
        <w:t>УЧЕБНО-МЕТОДИЧЕСКОЕ ОБЕСПЕЧЕНИЕ ОБРАЗОВАТЕЛЬНОГО ПРОЦЕССА</w:t>
      </w:r>
    </w:p>
    <w:p w:rsidR="00742B8D" w:rsidRPr="00CE745D" w:rsidRDefault="00742B8D" w:rsidP="00742B8D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781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3227"/>
        <w:gridCol w:w="6554"/>
      </w:tblGrid>
      <w:tr w:rsidR="00742B8D" w:rsidRPr="00A501AA" w:rsidTr="008D5EC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B8D" w:rsidRPr="00A501AA" w:rsidRDefault="00742B8D" w:rsidP="001C60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Дидактический  материал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038" w:rsidRPr="00A501AA" w:rsidRDefault="001C6038" w:rsidP="001C60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«Прикладные математические задачи для основной и старшей школы», автор-составитель Л.Ш. </w:t>
            </w:r>
            <w:proofErr w:type="spellStart"/>
            <w:r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Лысенкер</w:t>
            </w:r>
            <w:proofErr w:type="spellEnd"/>
            <w:r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, Э.М. </w:t>
            </w:r>
            <w:proofErr w:type="spellStart"/>
            <w:r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Лысенкер</w:t>
            </w:r>
            <w:proofErr w:type="spellEnd"/>
            <w:r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издательства «ИЛЕКСА», 2015год</w:t>
            </w:r>
          </w:p>
          <w:p w:rsidR="001C6038" w:rsidRPr="00A501AA" w:rsidRDefault="001C6038" w:rsidP="0055128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пособия «Учимся решать сложные олимпиадные задачи, автор-составитель И.Ф. Акулич, ИЛЕКСА, 2014 год.</w:t>
            </w:r>
          </w:p>
          <w:p w:rsidR="00742B8D" w:rsidRPr="00A501AA" w:rsidRDefault="00742B8D" w:rsidP="001C6038">
            <w:pPr>
              <w:tabs>
                <w:tab w:val="left" w:pos="-33"/>
                <w:tab w:val="left" w:pos="25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-3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Звавич</w:t>
            </w:r>
            <w:proofErr w:type="spellEnd"/>
            <w:r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Л.И., Шляпочник Л.Я. 3600 задач для школьников и поступающих в вузы М: Дрофа, 1999</w:t>
            </w:r>
          </w:p>
          <w:p w:rsidR="00725234" w:rsidRPr="00A501AA" w:rsidRDefault="00725234" w:rsidP="001C6038">
            <w:pPr>
              <w:tabs>
                <w:tab w:val="left" w:pos="-33"/>
                <w:tab w:val="left" w:pos="25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-3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П. И. </w:t>
            </w:r>
            <w:proofErr w:type="spellStart"/>
            <w:r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Горнштейн</w:t>
            </w:r>
            <w:proofErr w:type="spellEnd"/>
            <w:r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В. Б. Полонский, М. С. Якир. Задачи с параметрами – М.: «ИЛЕКСА», 2002</w:t>
            </w:r>
          </w:p>
          <w:p w:rsidR="00B57627" w:rsidRPr="00A501AA" w:rsidRDefault="00B57627" w:rsidP="001C6038">
            <w:pPr>
              <w:tabs>
                <w:tab w:val="left" w:pos="-33"/>
                <w:tab w:val="left" w:pos="25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-3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В.П.Чуваков</w:t>
            </w:r>
            <w:proofErr w:type="spellEnd"/>
            <w:r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. Теория чисел. Ханты- </w:t>
            </w:r>
            <w:proofErr w:type="spellStart"/>
            <w:r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Мансийск</w:t>
            </w:r>
            <w:proofErr w:type="spellEnd"/>
            <w:r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2011</w:t>
            </w:r>
          </w:p>
        </w:tc>
      </w:tr>
      <w:tr w:rsidR="00742B8D" w:rsidRPr="00A501AA" w:rsidTr="008D5EC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B8D" w:rsidRPr="00A501AA" w:rsidRDefault="00742B8D" w:rsidP="001C60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Материалы для контроля (тесты и т.п.)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B8D" w:rsidRPr="00A501AA" w:rsidRDefault="00742B8D" w:rsidP="001C6038">
            <w:pPr>
              <w:tabs>
                <w:tab w:val="left" w:pos="-33"/>
                <w:tab w:val="left" w:pos="25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-3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Н. Я. </w:t>
            </w:r>
            <w:proofErr w:type="spellStart"/>
            <w:r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Виленкин</w:t>
            </w:r>
            <w:proofErr w:type="spellEnd"/>
            <w:r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, О. С. Ивашев – Мусатов, С. И. </w:t>
            </w:r>
            <w:proofErr w:type="spellStart"/>
            <w:r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Шварцбурд</w:t>
            </w:r>
            <w:proofErr w:type="spellEnd"/>
            <w:r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. Алгебра и математический </w:t>
            </w:r>
            <w:proofErr w:type="spellStart"/>
            <w:r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аналз</w:t>
            </w:r>
            <w:proofErr w:type="spellEnd"/>
            <w:r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11класс. – М.: Мнемозина, 20</w:t>
            </w:r>
            <w:r w:rsidR="001C6038"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  <w:r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742B8D" w:rsidRPr="00A501AA" w:rsidTr="008D5EC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B8D" w:rsidRPr="00A501AA" w:rsidRDefault="00742B8D" w:rsidP="001C60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Методическое  пособие 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B8D" w:rsidRPr="00A501AA" w:rsidRDefault="00742B8D" w:rsidP="001C60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Факультативный курс по математике: Решение задач - Учебное пособие для 11 класса - Шарыгин И.Ф.</w:t>
            </w:r>
          </w:p>
          <w:p w:rsidR="00742B8D" w:rsidRPr="00A501AA" w:rsidRDefault="00742B8D" w:rsidP="001C60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ШарыгинИ.Ф</w:t>
            </w:r>
            <w:proofErr w:type="spellEnd"/>
            <w:r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.,</w:t>
            </w:r>
            <w:r w:rsidR="000B1ED3"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Голубев В.И. Факультатив по математике. Решение задач М: Просвещение, 1995</w:t>
            </w:r>
          </w:p>
        </w:tc>
      </w:tr>
      <w:tr w:rsidR="00742B8D" w:rsidRPr="00A501AA" w:rsidTr="001C603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2B8D" w:rsidRPr="00A501AA" w:rsidRDefault="00742B8D" w:rsidP="001C60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Список  используемой литературы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2B8D" w:rsidRPr="00A501AA" w:rsidRDefault="00742B8D" w:rsidP="000B1ED3">
            <w:pPr>
              <w:tabs>
                <w:tab w:val="left" w:pos="-33"/>
                <w:tab w:val="left" w:pos="25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-3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П. И. </w:t>
            </w:r>
            <w:proofErr w:type="spellStart"/>
            <w:r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Горнштейн</w:t>
            </w:r>
            <w:proofErr w:type="spellEnd"/>
            <w:r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В. Б. Полонский, М. С. Якир. Задачи с параметрами – М.: «ИЛЕКСА», 20</w:t>
            </w:r>
            <w:r w:rsidR="001C6038"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 г.</w:t>
            </w:r>
          </w:p>
        </w:tc>
      </w:tr>
      <w:tr w:rsidR="001C6038" w:rsidRPr="00A501AA" w:rsidTr="001C603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038" w:rsidRPr="00A501AA" w:rsidRDefault="001C6038" w:rsidP="001C60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br w:type="page"/>
              <w:t>Цифровые и электронные образовательные ресурсы</w:t>
            </w:r>
          </w:p>
          <w:p w:rsidR="001C6038" w:rsidRPr="00A501AA" w:rsidRDefault="001C6038" w:rsidP="001C60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038" w:rsidRPr="00A501AA" w:rsidRDefault="00E679A6" w:rsidP="001C6038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8" w:history="1">
              <w:r w:rsidR="001C6038" w:rsidRPr="00A501AA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http://school-collection.edu.ru/</w:t>
              </w:r>
            </w:hyperlink>
            <w:r w:rsidR="00295B0F"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1C6038" w:rsidRPr="00A501AA" w:rsidRDefault="00E679A6" w:rsidP="001C6038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9" w:history="1">
              <w:r w:rsidR="001C6038" w:rsidRPr="00A501AA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www.math.ru</w:t>
              </w:r>
            </w:hyperlink>
            <w:r w:rsidR="001C6038"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Интернет - поддержка учителей математики , материалы для уроков, официальные документы Министерства образования и науки, необходимые в работе.</w:t>
            </w:r>
          </w:p>
          <w:p w:rsidR="001C6038" w:rsidRPr="00A501AA" w:rsidRDefault="00E679A6" w:rsidP="001C6038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10" w:history="1">
              <w:r w:rsidR="001C6038" w:rsidRPr="00A501AA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www.problems.ru</w:t>
              </w:r>
            </w:hyperlink>
            <w:r w:rsidR="001C6038"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 </w:t>
            </w:r>
            <w:r w:rsidR="000B1ED3"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1C6038"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База данных задач по всем темам школьной математики. Задачи разбиты по рубрикам и степени сложности. Ко всем задачам приведены решения.</w:t>
            </w:r>
          </w:p>
          <w:p w:rsidR="001C6038" w:rsidRPr="00A501AA" w:rsidRDefault="00E679A6" w:rsidP="000B1ED3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11" w:history="1">
              <w:r w:rsidR="001C6038" w:rsidRPr="00A501AA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www.golovolomka.hobby.ru</w:t>
              </w:r>
            </w:hyperlink>
            <w:r w:rsidR="001C6038"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 Головоломки для умных людей. На сайте можно найти много задач (логических, на взвешивания и др.), вариации на тему кубика Рубика, электронные версии книг Р. </w:t>
            </w:r>
            <w:proofErr w:type="spellStart"/>
            <w:r w:rsidR="001C6038"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Смаллиана</w:t>
            </w:r>
            <w:proofErr w:type="spellEnd"/>
            <w:r w:rsidR="001C6038" w:rsidRPr="00A501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М. Гарднера, Л. Кэрролла, ведения занятий, приемах работы на уроках.</w:t>
            </w:r>
          </w:p>
        </w:tc>
      </w:tr>
    </w:tbl>
    <w:p w:rsidR="00742B8D" w:rsidRPr="00CE745D" w:rsidRDefault="00742B8D" w:rsidP="00742B8D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sz w:val="24"/>
          <w:szCs w:val="24"/>
        </w:rPr>
      </w:pPr>
    </w:p>
    <w:p w:rsidR="00742B8D" w:rsidRDefault="00742B8D" w:rsidP="00742B8D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sz w:val="24"/>
          <w:szCs w:val="24"/>
        </w:rPr>
      </w:pPr>
    </w:p>
    <w:p w:rsidR="00CE745D" w:rsidRDefault="00CE745D" w:rsidP="00CE745D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sz w:val="24"/>
          <w:szCs w:val="24"/>
        </w:rPr>
        <w:sectPr w:rsidR="00CE745D" w:rsidSect="001A723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851" w:bottom="1134" w:left="1701" w:header="720" w:footer="709" w:gutter="0"/>
          <w:cols w:space="720"/>
          <w:docGrid w:linePitch="360"/>
        </w:sectPr>
      </w:pPr>
    </w:p>
    <w:p w:rsidR="00716BA0" w:rsidRDefault="00716BA0" w:rsidP="00C213F5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16BA0" w:rsidRDefault="000B1ED3" w:rsidP="00742B8D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ПОУРОЧНОЕ ПЛАНИРОВАНИЕ</w:t>
      </w:r>
    </w:p>
    <w:p w:rsidR="005451E6" w:rsidRDefault="005451E6" w:rsidP="00742B8D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02A6F" w:rsidRDefault="00D02A6F" w:rsidP="001C6038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399"/>
        <w:gridCol w:w="6253"/>
        <w:gridCol w:w="3454"/>
        <w:gridCol w:w="1765"/>
        <w:gridCol w:w="1689"/>
      </w:tblGrid>
      <w:tr w:rsidR="005451E6" w:rsidRPr="00C213F5" w:rsidTr="005451E6">
        <w:trPr>
          <w:trHeight w:val="20"/>
        </w:trPr>
        <w:tc>
          <w:tcPr>
            <w:tcW w:w="480" w:type="pct"/>
            <w:vMerge w:val="restart"/>
            <w:tcBorders>
              <w:bottom w:val="single" w:sz="4" w:space="0" w:color="auto"/>
            </w:tcBorders>
            <w:hideMark/>
          </w:tcPr>
          <w:p w:rsidR="005451E6" w:rsidRPr="00C213F5" w:rsidRDefault="005451E6" w:rsidP="00C8625C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47" w:type="pct"/>
            <w:vMerge w:val="restart"/>
            <w:tcBorders>
              <w:bottom w:val="single" w:sz="4" w:space="0" w:color="auto"/>
            </w:tcBorders>
            <w:hideMark/>
          </w:tcPr>
          <w:p w:rsidR="005451E6" w:rsidRPr="00C213F5" w:rsidRDefault="005451E6" w:rsidP="00C8625C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186" w:type="pct"/>
            <w:vMerge w:val="restart"/>
            <w:tcBorders>
              <w:bottom w:val="single" w:sz="4" w:space="0" w:color="auto"/>
            </w:tcBorders>
          </w:tcPr>
          <w:p w:rsidR="005451E6" w:rsidRPr="00C213F5" w:rsidRDefault="005451E6" w:rsidP="00103CA2">
            <w:pPr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Используемые ресурсы</w:t>
            </w:r>
          </w:p>
        </w:tc>
        <w:tc>
          <w:tcPr>
            <w:tcW w:w="1186" w:type="pct"/>
            <w:gridSpan w:val="2"/>
            <w:tcBorders>
              <w:bottom w:val="single" w:sz="4" w:space="0" w:color="auto"/>
            </w:tcBorders>
            <w:hideMark/>
          </w:tcPr>
          <w:p w:rsidR="005451E6" w:rsidRPr="00C213F5" w:rsidRDefault="005451E6" w:rsidP="00103CA2">
            <w:pPr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изучения</w:t>
            </w:r>
          </w:p>
        </w:tc>
      </w:tr>
      <w:tr w:rsidR="005451E6" w:rsidRPr="00C213F5" w:rsidTr="005451E6">
        <w:trPr>
          <w:trHeight w:val="20"/>
        </w:trPr>
        <w:tc>
          <w:tcPr>
            <w:tcW w:w="480" w:type="pct"/>
            <w:vMerge/>
            <w:hideMark/>
          </w:tcPr>
          <w:p w:rsidR="005451E6" w:rsidRPr="00C213F5" w:rsidRDefault="005451E6" w:rsidP="00C8625C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7" w:type="pct"/>
            <w:vMerge/>
            <w:hideMark/>
          </w:tcPr>
          <w:p w:rsidR="005451E6" w:rsidRPr="00C213F5" w:rsidRDefault="005451E6" w:rsidP="00C8625C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6" w:type="pct"/>
            <w:vMerge/>
          </w:tcPr>
          <w:p w:rsidR="005451E6" w:rsidRDefault="005451E6" w:rsidP="00C8625C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6" w:type="pct"/>
            <w:hideMark/>
          </w:tcPr>
          <w:p w:rsidR="005451E6" w:rsidRPr="00C213F5" w:rsidRDefault="005451E6" w:rsidP="00C8625C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11Б</w:t>
            </w:r>
          </w:p>
        </w:tc>
        <w:tc>
          <w:tcPr>
            <w:tcW w:w="580" w:type="pct"/>
            <w:hideMark/>
          </w:tcPr>
          <w:p w:rsidR="005451E6" w:rsidRPr="00C213F5" w:rsidRDefault="005451E6" w:rsidP="00C8625C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11В</w:t>
            </w:r>
          </w:p>
        </w:tc>
      </w:tr>
      <w:tr w:rsidR="00E501CC" w:rsidRPr="00C213F5" w:rsidTr="0094238A">
        <w:trPr>
          <w:trHeight w:val="20"/>
        </w:trPr>
        <w:tc>
          <w:tcPr>
            <w:tcW w:w="480" w:type="pct"/>
          </w:tcPr>
          <w:p w:rsidR="00E501CC" w:rsidRPr="00C213F5" w:rsidRDefault="00E501CC" w:rsidP="00E50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47" w:type="pct"/>
          </w:tcPr>
          <w:p w:rsidR="00E501CC" w:rsidRPr="00C213F5" w:rsidRDefault="00E501CC" w:rsidP="00E50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21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Выбор неизвестных. Составление уравнений(ограничений)</w:t>
            </w:r>
          </w:p>
        </w:tc>
        <w:tc>
          <w:tcPr>
            <w:tcW w:w="1186" w:type="pct"/>
          </w:tcPr>
          <w:p w:rsidR="00E501CC" w:rsidRPr="00E0542C" w:rsidRDefault="00E501CC" w:rsidP="00E50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42C">
              <w:rPr>
                <w:rFonts w:ascii="Times New Roman" w:hAnsi="Times New Roman"/>
                <w:sz w:val="24"/>
                <w:szCs w:val="24"/>
              </w:rPr>
              <w:t>Учебные пособия из списка литературы</w:t>
            </w:r>
          </w:p>
        </w:tc>
        <w:tc>
          <w:tcPr>
            <w:tcW w:w="606" w:type="pct"/>
          </w:tcPr>
          <w:p w:rsidR="00E501CC" w:rsidRPr="00C213F5" w:rsidRDefault="00E501CC" w:rsidP="00E50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03.09</w:t>
            </w:r>
          </w:p>
        </w:tc>
        <w:tc>
          <w:tcPr>
            <w:tcW w:w="580" w:type="pct"/>
          </w:tcPr>
          <w:p w:rsidR="00E501CC" w:rsidRPr="00C213F5" w:rsidRDefault="00E501CC" w:rsidP="00E50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03.09</w:t>
            </w:r>
          </w:p>
        </w:tc>
      </w:tr>
      <w:tr w:rsidR="00E501CC" w:rsidRPr="00C213F5" w:rsidTr="0094238A">
        <w:trPr>
          <w:trHeight w:val="20"/>
        </w:trPr>
        <w:tc>
          <w:tcPr>
            <w:tcW w:w="480" w:type="pct"/>
          </w:tcPr>
          <w:p w:rsidR="00E501CC" w:rsidRPr="00C213F5" w:rsidRDefault="00E501CC" w:rsidP="00E50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47" w:type="pct"/>
            <w:hideMark/>
          </w:tcPr>
          <w:p w:rsidR="00E501CC" w:rsidRPr="00C213F5" w:rsidRDefault="00E501CC" w:rsidP="00E50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21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Решение задач на движение</w:t>
            </w:r>
          </w:p>
        </w:tc>
        <w:tc>
          <w:tcPr>
            <w:tcW w:w="1186" w:type="pct"/>
          </w:tcPr>
          <w:p w:rsidR="00E501CC" w:rsidRPr="00E0542C" w:rsidRDefault="00E501CC" w:rsidP="00E50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42C">
              <w:rPr>
                <w:rFonts w:ascii="Times New Roman" w:hAnsi="Times New Roman"/>
                <w:sz w:val="24"/>
                <w:szCs w:val="24"/>
              </w:rPr>
              <w:t>Учебные пособия из списка литературы</w:t>
            </w:r>
          </w:p>
        </w:tc>
        <w:tc>
          <w:tcPr>
            <w:tcW w:w="606" w:type="pct"/>
          </w:tcPr>
          <w:p w:rsidR="00E501CC" w:rsidRPr="00C213F5" w:rsidRDefault="00E501CC" w:rsidP="00E50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10.09</w:t>
            </w:r>
          </w:p>
        </w:tc>
        <w:tc>
          <w:tcPr>
            <w:tcW w:w="580" w:type="pct"/>
          </w:tcPr>
          <w:p w:rsidR="00E501CC" w:rsidRPr="00C213F5" w:rsidRDefault="00E501CC" w:rsidP="00E50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10.09</w:t>
            </w:r>
          </w:p>
        </w:tc>
      </w:tr>
      <w:tr w:rsidR="00E501CC" w:rsidRPr="00C213F5" w:rsidTr="0094238A">
        <w:trPr>
          <w:trHeight w:val="20"/>
        </w:trPr>
        <w:tc>
          <w:tcPr>
            <w:tcW w:w="480" w:type="pct"/>
          </w:tcPr>
          <w:p w:rsidR="00E501CC" w:rsidRPr="00C213F5" w:rsidRDefault="00E501CC" w:rsidP="00E50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47" w:type="pct"/>
          </w:tcPr>
          <w:p w:rsidR="00E501CC" w:rsidRPr="00C213F5" w:rsidRDefault="00E501CC" w:rsidP="00E50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21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Решение задач на движение</w:t>
            </w:r>
          </w:p>
        </w:tc>
        <w:tc>
          <w:tcPr>
            <w:tcW w:w="1186" w:type="pct"/>
          </w:tcPr>
          <w:p w:rsidR="00E501CC" w:rsidRPr="00E0542C" w:rsidRDefault="00E501CC" w:rsidP="00E50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42C">
              <w:rPr>
                <w:rFonts w:ascii="Times New Roman" w:hAnsi="Times New Roman"/>
                <w:sz w:val="24"/>
                <w:szCs w:val="24"/>
              </w:rPr>
              <w:t>Учебные пособия из списка литературы</w:t>
            </w:r>
          </w:p>
        </w:tc>
        <w:tc>
          <w:tcPr>
            <w:tcW w:w="606" w:type="pct"/>
          </w:tcPr>
          <w:p w:rsidR="00E501CC" w:rsidRPr="00C213F5" w:rsidRDefault="00E501CC" w:rsidP="00E50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17.09</w:t>
            </w:r>
          </w:p>
        </w:tc>
        <w:tc>
          <w:tcPr>
            <w:tcW w:w="580" w:type="pct"/>
          </w:tcPr>
          <w:p w:rsidR="00E501CC" w:rsidRPr="00C213F5" w:rsidRDefault="00E501CC" w:rsidP="00E50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17.09</w:t>
            </w:r>
          </w:p>
        </w:tc>
      </w:tr>
      <w:tr w:rsidR="00E501CC" w:rsidRPr="00C213F5" w:rsidTr="007928DD">
        <w:trPr>
          <w:trHeight w:val="20"/>
        </w:trPr>
        <w:tc>
          <w:tcPr>
            <w:tcW w:w="480" w:type="pct"/>
          </w:tcPr>
          <w:p w:rsidR="00E501CC" w:rsidRPr="00C213F5" w:rsidRDefault="00E501CC" w:rsidP="00E50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47" w:type="pct"/>
            <w:hideMark/>
          </w:tcPr>
          <w:p w:rsidR="00E501CC" w:rsidRPr="00C213F5" w:rsidRDefault="00E501CC" w:rsidP="00E50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21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Решение задач на смеси и сплавы</w:t>
            </w:r>
          </w:p>
        </w:tc>
        <w:tc>
          <w:tcPr>
            <w:tcW w:w="1186" w:type="pct"/>
          </w:tcPr>
          <w:p w:rsidR="00E501CC" w:rsidRPr="00E0542C" w:rsidRDefault="00E501CC" w:rsidP="00E50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42C">
              <w:rPr>
                <w:rFonts w:ascii="Times New Roman" w:hAnsi="Times New Roman"/>
                <w:sz w:val="24"/>
                <w:szCs w:val="24"/>
              </w:rPr>
              <w:t>Учебные пособия из списка литературы</w:t>
            </w:r>
          </w:p>
        </w:tc>
        <w:tc>
          <w:tcPr>
            <w:tcW w:w="606" w:type="pct"/>
          </w:tcPr>
          <w:p w:rsidR="00E501CC" w:rsidRPr="00C213F5" w:rsidRDefault="00E501CC" w:rsidP="00E501CC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24.09</w:t>
            </w:r>
          </w:p>
        </w:tc>
        <w:tc>
          <w:tcPr>
            <w:tcW w:w="580" w:type="pct"/>
          </w:tcPr>
          <w:p w:rsidR="00E501CC" w:rsidRPr="00C213F5" w:rsidRDefault="00E501CC" w:rsidP="00E501CC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24.09</w:t>
            </w:r>
          </w:p>
        </w:tc>
      </w:tr>
      <w:tr w:rsidR="00E501CC" w:rsidRPr="00C213F5" w:rsidTr="0094238A">
        <w:trPr>
          <w:trHeight w:val="20"/>
        </w:trPr>
        <w:tc>
          <w:tcPr>
            <w:tcW w:w="480" w:type="pct"/>
          </w:tcPr>
          <w:p w:rsidR="00E501CC" w:rsidRPr="00C213F5" w:rsidRDefault="00E501CC" w:rsidP="00E50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47" w:type="pct"/>
          </w:tcPr>
          <w:p w:rsidR="00E501CC" w:rsidRPr="00C213F5" w:rsidRDefault="00E501CC" w:rsidP="00E50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21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Решение задач на смеси и сплавы</w:t>
            </w:r>
          </w:p>
        </w:tc>
        <w:tc>
          <w:tcPr>
            <w:tcW w:w="1186" w:type="pct"/>
          </w:tcPr>
          <w:p w:rsidR="00E501CC" w:rsidRPr="00E0542C" w:rsidRDefault="00E501CC" w:rsidP="00E50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42C">
              <w:rPr>
                <w:rFonts w:ascii="Times New Roman" w:hAnsi="Times New Roman"/>
                <w:sz w:val="24"/>
                <w:szCs w:val="24"/>
              </w:rPr>
              <w:t>Учебные пособия из списка литературы</w:t>
            </w:r>
          </w:p>
        </w:tc>
        <w:tc>
          <w:tcPr>
            <w:tcW w:w="606" w:type="pct"/>
          </w:tcPr>
          <w:p w:rsidR="00E501CC" w:rsidRPr="00C213F5" w:rsidRDefault="00E501CC" w:rsidP="00E50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01.10</w:t>
            </w:r>
          </w:p>
        </w:tc>
        <w:tc>
          <w:tcPr>
            <w:tcW w:w="580" w:type="pct"/>
          </w:tcPr>
          <w:p w:rsidR="00E501CC" w:rsidRPr="00C213F5" w:rsidRDefault="00E501CC" w:rsidP="00E50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01.10</w:t>
            </w:r>
          </w:p>
        </w:tc>
      </w:tr>
      <w:tr w:rsidR="00E501CC" w:rsidRPr="00C213F5" w:rsidTr="0094238A">
        <w:trPr>
          <w:trHeight w:val="20"/>
        </w:trPr>
        <w:tc>
          <w:tcPr>
            <w:tcW w:w="480" w:type="pct"/>
          </w:tcPr>
          <w:p w:rsidR="00E501CC" w:rsidRPr="00C213F5" w:rsidRDefault="00E501CC" w:rsidP="00E50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47" w:type="pct"/>
            <w:hideMark/>
          </w:tcPr>
          <w:p w:rsidR="00E501CC" w:rsidRPr="00C213F5" w:rsidRDefault="00E501CC" w:rsidP="00E50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21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Решение задач на проценты. Сложные проценты. </w:t>
            </w:r>
          </w:p>
        </w:tc>
        <w:tc>
          <w:tcPr>
            <w:tcW w:w="1186" w:type="pct"/>
          </w:tcPr>
          <w:p w:rsidR="00E501CC" w:rsidRPr="00E0542C" w:rsidRDefault="00E501CC" w:rsidP="00E50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42C">
              <w:rPr>
                <w:rFonts w:ascii="Times New Roman" w:hAnsi="Times New Roman"/>
                <w:sz w:val="24"/>
                <w:szCs w:val="24"/>
              </w:rPr>
              <w:t>Учебные пособия из списка литературы</w:t>
            </w:r>
          </w:p>
        </w:tc>
        <w:tc>
          <w:tcPr>
            <w:tcW w:w="606" w:type="pct"/>
          </w:tcPr>
          <w:p w:rsidR="00E501CC" w:rsidRPr="00C213F5" w:rsidRDefault="00E501CC" w:rsidP="00E501CC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08.10</w:t>
            </w:r>
          </w:p>
        </w:tc>
        <w:tc>
          <w:tcPr>
            <w:tcW w:w="580" w:type="pct"/>
            <w:hideMark/>
          </w:tcPr>
          <w:p w:rsidR="00E501CC" w:rsidRPr="00C213F5" w:rsidRDefault="00E501CC" w:rsidP="00E501CC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08.10</w:t>
            </w:r>
          </w:p>
        </w:tc>
      </w:tr>
      <w:tr w:rsidR="00E501CC" w:rsidRPr="00C213F5" w:rsidTr="0094238A">
        <w:trPr>
          <w:trHeight w:val="20"/>
        </w:trPr>
        <w:tc>
          <w:tcPr>
            <w:tcW w:w="480" w:type="pct"/>
          </w:tcPr>
          <w:p w:rsidR="00E501CC" w:rsidRPr="00C213F5" w:rsidRDefault="00E501CC" w:rsidP="00E50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47" w:type="pct"/>
          </w:tcPr>
          <w:p w:rsidR="00E501CC" w:rsidRPr="00C213F5" w:rsidRDefault="00E501CC" w:rsidP="00E50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21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Решение задач на проценты. Сложные проценты.</w:t>
            </w:r>
          </w:p>
        </w:tc>
        <w:tc>
          <w:tcPr>
            <w:tcW w:w="1186" w:type="pct"/>
          </w:tcPr>
          <w:p w:rsidR="00E501CC" w:rsidRPr="00E0542C" w:rsidRDefault="00E501CC" w:rsidP="00E50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42C">
              <w:rPr>
                <w:rFonts w:ascii="Times New Roman" w:hAnsi="Times New Roman"/>
                <w:sz w:val="24"/>
                <w:szCs w:val="24"/>
              </w:rPr>
              <w:t>Учебные пособия из списка литературы</w:t>
            </w:r>
          </w:p>
        </w:tc>
        <w:tc>
          <w:tcPr>
            <w:tcW w:w="606" w:type="pct"/>
          </w:tcPr>
          <w:p w:rsidR="00E501CC" w:rsidRPr="00C213F5" w:rsidRDefault="00E501CC" w:rsidP="00E501CC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15.10</w:t>
            </w:r>
          </w:p>
        </w:tc>
        <w:tc>
          <w:tcPr>
            <w:tcW w:w="580" w:type="pct"/>
          </w:tcPr>
          <w:p w:rsidR="00E501CC" w:rsidRPr="00C213F5" w:rsidRDefault="00E501CC" w:rsidP="00E501CC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15.10</w:t>
            </w:r>
          </w:p>
        </w:tc>
      </w:tr>
      <w:tr w:rsidR="00E501CC" w:rsidRPr="00C213F5" w:rsidTr="0094238A">
        <w:trPr>
          <w:trHeight w:val="20"/>
        </w:trPr>
        <w:tc>
          <w:tcPr>
            <w:tcW w:w="480" w:type="pct"/>
          </w:tcPr>
          <w:p w:rsidR="00E501CC" w:rsidRPr="00C213F5" w:rsidRDefault="00E501CC" w:rsidP="00E501CC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7" w:type="pct"/>
          </w:tcPr>
          <w:p w:rsidR="00E501CC" w:rsidRPr="00C213F5" w:rsidRDefault="00E501CC" w:rsidP="00E50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Решение текстовых задач</w:t>
            </w:r>
          </w:p>
        </w:tc>
        <w:tc>
          <w:tcPr>
            <w:tcW w:w="1186" w:type="pct"/>
          </w:tcPr>
          <w:p w:rsidR="00E501CC" w:rsidRPr="00E0542C" w:rsidRDefault="00E501CC" w:rsidP="00E50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42C">
              <w:rPr>
                <w:rFonts w:ascii="Times New Roman" w:hAnsi="Times New Roman"/>
                <w:sz w:val="24"/>
                <w:szCs w:val="24"/>
              </w:rPr>
              <w:t>Учебные пособия из списка литературы</w:t>
            </w:r>
          </w:p>
        </w:tc>
        <w:tc>
          <w:tcPr>
            <w:tcW w:w="606" w:type="pct"/>
          </w:tcPr>
          <w:p w:rsidR="00E501CC" w:rsidRPr="00C213F5" w:rsidRDefault="00E501CC" w:rsidP="00E50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22.10</w:t>
            </w:r>
          </w:p>
        </w:tc>
        <w:tc>
          <w:tcPr>
            <w:tcW w:w="580" w:type="pct"/>
          </w:tcPr>
          <w:p w:rsidR="00E501CC" w:rsidRPr="00C213F5" w:rsidRDefault="00E501CC" w:rsidP="00E50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22.10</w:t>
            </w:r>
          </w:p>
        </w:tc>
      </w:tr>
      <w:tr w:rsidR="00E501CC" w:rsidRPr="00C213F5" w:rsidTr="007928DD">
        <w:trPr>
          <w:trHeight w:val="20"/>
        </w:trPr>
        <w:tc>
          <w:tcPr>
            <w:tcW w:w="480" w:type="pct"/>
          </w:tcPr>
          <w:p w:rsidR="00E501CC" w:rsidRPr="00C213F5" w:rsidRDefault="00E501CC" w:rsidP="00E501CC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7" w:type="pct"/>
            <w:hideMark/>
          </w:tcPr>
          <w:p w:rsidR="00E501CC" w:rsidRPr="00C213F5" w:rsidRDefault="00E501CC" w:rsidP="00E501CC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E0140"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186" w:type="pct"/>
          </w:tcPr>
          <w:p w:rsidR="00E501CC" w:rsidRPr="00E0542C" w:rsidRDefault="00E501CC" w:rsidP="00E50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42C">
              <w:rPr>
                <w:rFonts w:ascii="Times New Roman" w:hAnsi="Times New Roman"/>
                <w:sz w:val="24"/>
                <w:szCs w:val="24"/>
              </w:rPr>
              <w:t>Учебные пособия из списка литературы</w:t>
            </w:r>
          </w:p>
        </w:tc>
        <w:tc>
          <w:tcPr>
            <w:tcW w:w="606" w:type="pct"/>
          </w:tcPr>
          <w:p w:rsidR="00E501CC" w:rsidRPr="00C213F5" w:rsidRDefault="00E501CC" w:rsidP="00E501CC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05.11</w:t>
            </w:r>
          </w:p>
        </w:tc>
        <w:tc>
          <w:tcPr>
            <w:tcW w:w="580" w:type="pct"/>
          </w:tcPr>
          <w:p w:rsidR="00E501CC" w:rsidRPr="00C213F5" w:rsidRDefault="00E501CC" w:rsidP="00E501CC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05.11</w:t>
            </w:r>
          </w:p>
        </w:tc>
      </w:tr>
      <w:tr w:rsidR="00E501CC" w:rsidRPr="00C213F5" w:rsidTr="007928DD">
        <w:trPr>
          <w:trHeight w:val="20"/>
        </w:trPr>
        <w:tc>
          <w:tcPr>
            <w:tcW w:w="480" w:type="pct"/>
          </w:tcPr>
          <w:p w:rsidR="00E501CC" w:rsidRPr="00C213F5" w:rsidRDefault="00E501CC" w:rsidP="00E501CC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7" w:type="pct"/>
          </w:tcPr>
          <w:p w:rsidR="00E501CC" w:rsidRPr="00C213F5" w:rsidRDefault="00E501CC" w:rsidP="00E501CC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21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Приемы решений иррациональных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уравнений и </w:t>
            </w:r>
            <w:r w:rsidRPr="00C21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неравенств.</w:t>
            </w:r>
          </w:p>
        </w:tc>
        <w:tc>
          <w:tcPr>
            <w:tcW w:w="1186" w:type="pct"/>
          </w:tcPr>
          <w:p w:rsidR="00E501CC" w:rsidRPr="00E0542C" w:rsidRDefault="00E501CC" w:rsidP="00E50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42C">
              <w:rPr>
                <w:rFonts w:ascii="Times New Roman" w:hAnsi="Times New Roman"/>
                <w:sz w:val="24"/>
                <w:szCs w:val="24"/>
              </w:rPr>
              <w:t>Учебные пособия из списка литературы</w:t>
            </w:r>
          </w:p>
        </w:tc>
        <w:tc>
          <w:tcPr>
            <w:tcW w:w="606" w:type="pct"/>
          </w:tcPr>
          <w:p w:rsidR="00E501CC" w:rsidRPr="00C213F5" w:rsidRDefault="00E501CC" w:rsidP="00E501CC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12.11</w:t>
            </w:r>
          </w:p>
        </w:tc>
        <w:tc>
          <w:tcPr>
            <w:tcW w:w="580" w:type="pct"/>
          </w:tcPr>
          <w:p w:rsidR="00E501CC" w:rsidRPr="00C213F5" w:rsidRDefault="00E501CC" w:rsidP="00E501CC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12.11</w:t>
            </w:r>
          </w:p>
        </w:tc>
      </w:tr>
      <w:tr w:rsidR="00E501CC" w:rsidRPr="00C213F5" w:rsidTr="007928DD">
        <w:trPr>
          <w:trHeight w:val="20"/>
        </w:trPr>
        <w:tc>
          <w:tcPr>
            <w:tcW w:w="480" w:type="pct"/>
          </w:tcPr>
          <w:p w:rsidR="00E501CC" w:rsidRPr="00C213F5" w:rsidRDefault="00E501CC" w:rsidP="00E50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147" w:type="pct"/>
          </w:tcPr>
          <w:p w:rsidR="00E501CC" w:rsidRPr="00C213F5" w:rsidRDefault="00E501CC" w:rsidP="00E501CC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21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Приемы решений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показательных и логарифмических</w:t>
            </w:r>
            <w:r w:rsidRPr="00C21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уравнений и </w:t>
            </w:r>
            <w:r w:rsidRPr="00C21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неравенств.</w:t>
            </w:r>
          </w:p>
        </w:tc>
        <w:tc>
          <w:tcPr>
            <w:tcW w:w="1186" w:type="pct"/>
          </w:tcPr>
          <w:p w:rsidR="00E501CC" w:rsidRPr="00E0542C" w:rsidRDefault="00E501CC" w:rsidP="00E50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42C">
              <w:rPr>
                <w:rFonts w:ascii="Times New Roman" w:hAnsi="Times New Roman"/>
                <w:sz w:val="24"/>
                <w:szCs w:val="24"/>
              </w:rPr>
              <w:t>Учебные пособия из списка литературы</w:t>
            </w:r>
          </w:p>
        </w:tc>
        <w:tc>
          <w:tcPr>
            <w:tcW w:w="606" w:type="pct"/>
          </w:tcPr>
          <w:p w:rsidR="00E501CC" w:rsidRPr="00C213F5" w:rsidRDefault="00E501CC" w:rsidP="00E50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19.11</w:t>
            </w:r>
          </w:p>
        </w:tc>
        <w:tc>
          <w:tcPr>
            <w:tcW w:w="580" w:type="pct"/>
          </w:tcPr>
          <w:p w:rsidR="00E501CC" w:rsidRPr="00C213F5" w:rsidRDefault="00E501CC" w:rsidP="00E50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19.11</w:t>
            </w:r>
          </w:p>
        </w:tc>
      </w:tr>
      <w:tr w:rsidR="00E501CC" w:rsidRPr="00C213F5" w:rsidTr="007928DD">
        <w:trPr>
          <w:trHeight w:val="20"/>
        </w:trPr>
        <w:tc>
          <w:tcPr>
            <w:tcW w:w="480" w:type="pct"/>
          </w:tcPr>
          <w:p w:rsidR="00E501CC" w:rsidRPr="00C213F5" w:rsidRDefault="00E501CC" w:rsidP="00E50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147" w:type="pct"/>
          </w:tcPr>
          <w:p w:rsidR="00E501CC" w:rsidRPr="00C213F5" w:rsidRDefault="00E501CC" w:rsidP="00E501CC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Основные методы решения тригонометрических уравнений и неравенств.</w:t>
            </w:r>
          </w:p>
        </w:tc>
        <w:tc>
          <w:tcPr>
            <w:tcW w:w="1186" w:type="pct"/>
          </w:tcPr>
          <w:p w:rsidR="00E501CC" w:rsidRPr="00E0542C" w:rsidRDefault="00E501CC" w:rsidP="00E50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42C">
              <w:rPr>
                <w:rFonts w:ascii="Times New Roman" w:hAnsi="Times New Roman"/>
                <w:sz w:val="24"/>
                <w:szCs w:val="24"/>
              </w:rPr>
              <w:t>Учебные пособия из списка литературы</w:t>
            </w:r>
          </w:p>
        </w:tc>
        <w:tc>
          <w:tcPr>
            <w:tcW w:w="606" w:type="pct"/>
          </w:tcPr>
          <w:p w:rsidR="00E501CC" w:rsidRPr="00C213F5" w:rsidRDefault="00E501CC" w:rsidP="00E50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26.11</w:t>
            </w:r>
          </w:p>
        </w:tc>
        <w:tc>
          <w:tcPr>
            <w:tcW w:w="580" w:type="pct"/>
          </w:tcPr>
          <w:p w:rsidR="00E501CC" w:rsidRPr="00C213F5" w:rsidRDefault="00E501CC" w:rsidP="00E50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26.11</w:t>
            </w:r>
          </w:p>
        </w:tc>
      </w:tr>
      <w:tr w:rsidR="00F01517" w:rsidRPr="00C213F5" w:rsidTr="007928DD">
        <w:trPr>
          <w:trHeight w:val="20"/>
        </w:trPr>
        <w:tc>
          <w:tcPr>
            <w:tcW w:w="480" w:type="pct"/>
          </w:tcPr>
          <w:p w:rsidR="00F01517" w:rsidRPr="00C213F5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147" w:type="pct"/>
          </w:tcPr>
          <w:p w:rsidR="00F01517" w:rsidRPr="00C213F5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Отбор корней в уравнениях.</w:t>
            </w:r>
          </w:p>
        </w:tc>
        <w:tc>
          <w:tcPr>
            <w:tcW w:w="1186" w:type="pct"/>
          </w:tcPr>
          <w:p w:rsidR="00F01517" w:rsidRPr="00E0542C" w:rsidRDefault="00F01517" w:rsidP="00F01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42C">
              <w:rPr>
                <w:rFonts w:ascii="Times New Roman" w:hAnsi="Times New Roman"/>
                <w:sz w:val="24"/>
                <w:szCs w:val="24"/>
              </w:rPr>
              <w:t>Учебные пособия из списка литературы</w:t>
            </w:r>
          </w:p>
        </w:tc>
        <w:tc>
          <w:tcPr>
            <w:tcW w:w="606" w:type="pct"/>
          </w:tcPr>
          <w:p w:rsidR="00F01517" w:rsidRPr="00C213F5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03.12</w:t>
            </w:r>
          </w:p>
        </w:tc>
        <w:tc>
          <w:tcPr>
            <w:tcW w:w="580" w:type="pct"/>
          </w:tcPr>
          <w:p w:rsidR="00F01517" w:rsidRPr="00C213F5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03.12</w:t>
            </w:r>
          </w:p>
        </w:tc>
      </w:tr>
      <w:tr w:rsidR="00F01517" w:rsidRPr="00C213F5" w:rsidTr="007928DD">
        <w:trPr>
          <w:trHeight w:val="20"/>
        </w:trPr>
        <w:tc>
          <w:tcPr>
            <w:tcW w:w="480" w:type="pct"/>
          </w:tcPr>
          <w:p w:rsidR="00F01517" w:rsidRPr="00C213F5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2147" w:type="pct"/>
            <w:hideMark/>
          </w:tcPr>
          <w:p w:rsidR="00F01517" w:rsidRPr="00C213F5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21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Приемы решений систем  уравнений, неравенств</w:t>
            </w:r>
          </w:p>
        </w:tc>
        <w:tc>
          <w:tcPr>
            <w:tcW w:w="1186" w:type="pct"/>
          </w:tcPr>
          <w:p w:rsidR="00F01517" w:rsidRPr="00E0542C" w:rsidRDefault="00F01517" w:rsidP="00F01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42C">
              <w:rPr>
                <w:rFonts w:ascii="Times New Roman" w:hAnsi="Times New Roman"/>
                <w:sz w:val="24"/>
                <w:szCs w:val="24"/>
              </w:rPr>
              <w:t>Учебные пособия из списка литературы</w:t>
            </w:r>
          </w:p>
        </w:tc>
        <w:tc>
          <w:tcPr>
            <w:tcW w:w="606" w:type="pct"/>
          </w:tcPr>
          <w:p w:rsidR="00F01517" w:rsidRPr="00C213F5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10.12</w:t>
            </w:r>
          </w:p>
        </w:tc>
        <w:tc>
          <w:tcPr>
            <w:tcW w:w="580" w:type="pct"/>
          </w:tcPr>
          <w:p w:rsidR="00F01517" w:rsidRPr="00C213F5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10.12</w:t>
            </w:r>
          </w:p>
        </w:tc>
      </w:tr>
      <w:tr w:rsidR="00F01517" w:rsidRPr="00C213F5" w:rsidTr="005451E6">
        <w:trPr>
          <w:trHeight w:val="20"/>
        </w:trPr>
        <w:tc>
          <w:tcPr>
            <w:tcW w:w="480" w:type="pct"/>
          </w:tcPr>
          <w:p w:rsidR="00F01517" w:rsidRPr="00C213F5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147" w:type="pct"/>
          </w:tcPr>
          <w:p w:rsidR="00F01517" w:rsidRPr="00C213F5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Уравнения</w:t>
            </w:r>
            <w:r w:rsidRPr="00C21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содержащие абсолютную величину</w:t>
            </w:r>
          </w:p>
        </w:tc>
        <w:tc>
          <w:tcPr>
            <w:tcW w:w="1186" w:type="pct"/>
          </w:tcPr>
          <w:p w:rsidR="00F01517" w:rsidRPr="00E0542C" w:rsidRDefault="00F01517" w:rsidP="00F01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42C">
              <w:rPr>
                <w:rFonts w:ascii="Times New Roman" w:hAnsi="Times New Roman"/>
                <w:sz w:val="24"/>
                <w:szCs w:val="24"/>
              </w:rPr>
              <w:t>Учебные пособия из списка литературы</w:t>
            </w:r>
          </w:p>
        </w:tc>
        <w:tc>
          <w:tcPr>
            <w:tcW w:w="606" w:type="pct"/>
          </w:tcPr>
          <w:p w:rsidR="00F01517" w:rsidRPr="00C213F5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17.12</w:t>
            </w:r>
          </w:p>
        </w:tc>
        <w:tc>
          <w:tcPr>
            <w:tcW w:w="580" w:type="pct"/>
          </w:tcPr>
          <w:p w:rsidR="00F01517" w:rsidRPr="00C213F5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17.12</w:t>
            </w:r>
          </w:p>
        </w:tc>
      </w:tr>
      <w:tr w:rsidR="00F01517" w:rsidRPr="00C213F5" w:rsidTr="005451E6">
        <w:trPr>
          <w:trHeight w:val="20"/>
        </w:trPr>
        <w:tc>
          <w:tcPr>
            <w:tcW w:w="480" w:type="pct"/>
          </w:tcPr>
          <w:p w:rsidR="00F01517" w:rsidRPr="00C213F5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147" w:type="pct"/>
          </w:tcPr>
          <w:p w:rsidR="00F01517" w:rsidRPr="00C213F5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Уравнения</w:t>
            </w:r>
            <w:r w:rsidRPr="00C21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содержащие абсолютную величину</w:t>
            </w:r>
          </w:p>
        </w:tc>
        <w:tc>
          <w:tcPr>
            <w:tcW w:w="1186" w:type="pct"/>
          </w:tcPr>
          <w:p w:rsidR="00F01517" w:rsidRPr="00E0542C" w:rsidRDefault="00F01517" w:rsidP="00F01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42C">
              <w:rPr>
                <w:rFonts w:ascii="Times New Roman" w:hAnsi="Times New Roman"/>
                <w:sz w:val="24"/>
                <w:szCs w:val="24"/>
              </w:rPr>
              <w:t>Учебные пособия из списка литературы</w:t>
            </w:r>
          </w:p>
        </w:tc>
        <w:tc>
          <w:tcPr>
            <w:tcW w:w="606" w:type="pct"/>
          </w:tcPr>
          <w:p w:rsidR="00F01517" w:rsidRPr="00C213F5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14.01</w:t>
            </w:r>
          </w:p>
        </w:tc>
        <w:tc>
          <w:tcPr>
            <w:tcW w:w="580" w:type="pct"/>
          </w:tcPr>
          <w:p w:rsidR="00F01517" w:rsidRPr="00C213F5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14.01</w:t>
            </w:r>
          </w:p>
        </w:tc>
      </w:tr>
      <w:tr w:rsidR="00F01517" w:rsidRPr="00C213F5" w:rsidTr="005451E6">
        <w:trPr>
          <w:trHeight w:val="20"/>
        </w:trPr>
        <w:tc>
          <w:tcPr>
            <w:tcW w:w="480" w:type="pct"/>
          </w:tcPr>
          <w:p w:rsidR="00F01517" w:rsidRPr="00C213F5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147" w:type="pct"/>
          </w:tcPr>
          <w:p w:rsidR="00F01517" w:rsidRPr="00C213F5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Зачет №1</w:t>
            </w:r>
          </w:p>
        </w:tc>
        <w:tc>
          <w:tcPr>
            <w:tcW w:w="1186" w:type="pct"/>
          </w:tcPr>
          <w:p w:rsidR="00F01517" w:rsidRPr="00E0542C" w:rsidRDefault="00F01517" w:rsidP="00F01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42C">
              <w:rPr>
                <w:rFonts w:ascii="Times New Roman" w:hAnsi="Times New Roman"/>
                <w:sz w:val="24"/>
                <w:szCs w:val="24"/>
              </w:rPr>
              <w:t>Учебные пособия из списка литературы</w:t>
            </w:r>
          </w:p>
        </w:tc>
        <w:tc>
          <w:tcPr>
            <w:tcW w:w="606" w:type="pct"/>
          </w:tcPr>
          <w:p w:rsidR="00F01517" w:rsidRPr="00C213F5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24.12</w:t>
            </w:r>
          </w:p>
        </w:tc>
        <w:tc>
          <w:tcPr>
            <w:tcW w:w="580" w:type="pct"/>
          </w:tcPr>
          <w:p w:rsidR="00F01517" w:rsidRPr="00C213F5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24.12</w:t>
            </w:r>
          </w:p>
        </w:tc>
      </w:tr>
      <w:tr w:rsidR="00F01517" w:rsidRPr="00C213F5" w:rsidTr="005451E6">
        <w:trPr>
          <w:trHeight w:val="20"/>
        </w:trPr>
        <w:tc>
          <w:tcPr>
            <w:tcW w:w="480" w:type="pct"/>
          </w:tcPr>
          <w:p w:rsidR="00F01517" w:rsidRPr="00C213F5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147" w:type="pct"/>
          </w:tcPr>
          <w:p w:rsidR="00F01517" w:rsidRPr="00C213F5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Решение уравнений, неравенств и их систем</w:t>
            </w:r>
          </w:p>
        </w:tc>
        <w:tc>
          <w:tcPr>
            <w:tcW w:w="1186" w:type="pct"/>
          </w:tcPr>
          <w:p w:rsidR="00F01517" w:rsidRPr="00E0542C" w:rsidRDefault="00F01517" w:rsidP="00F01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42C">
              <w:rPr>
                <w:rFonts w:ascii="Times New Roman" w:hAnsi="Times New Roman"/>
                <w:sz w:val="24"/>
                <w:szCs w:val="24"/>
              </w:rPr>
              <w:t>Учебные пособия из списка литературы</w:t>
            </w:r>
          </w:p>
        </w:tc>
        <w:tc>
          <w:tcPr>
            <w:tcW w:w="606" w:type="pct"/>
          </w:tcPr>
          <w:p w:rsidR="00F01517" w:rsidRPr="00C213F5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21.01</w:t>
            </w:r>
          </w:p>
        </w:tc>
        <w:tc>
          <w:tcPr>
            <w:tcW w:w="580" w:type="pct"/>
          </w:tcPr>
          <w:p w:rsidR="00F01517" w:rsidRPr="00C213F5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21.01</w:t>
            </w:r>
          </w:p>
        </w:tc>
      </w:tr>
      <w:tr w:rsidR="00F01517" w:rsidRPr="00C213F5" w:rsidTr="005451E6">
        <w:trPr>
          <w:trHeight w:val="20"/>
        </w:trPr>
        <w:tc>
          <w:tcPr>
            <w:tcW w:w="480" w:type="pct"/>
          </w:tcPr>
          <w:p w:rsidR="00F01517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147" w:type="pct"/>
          </w:tcPr>
          <w:p w:rsidR="00F01517" w:rsidRPr="00C213F5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21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Взаимное расположение корней двух квадратных трехчленов. </w:t>
            </w:r>
          </w:p>
        </w:tc>
        <w:tc>
          <w:tcPr>
            <w:tcW w:w="1186" w:type="pct"/>
          </w:tcPr>
          <w:p w:rsidR="00F01517" w:rsidRPr="00E0542C" w:rsidRDefault="00F01517" w:rsidP="00F01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42C">
              <w:rPr>
                <w:rFonts w:ascii="Times New Roman" w:hAnsi="Times New Roman"/>
                <w:sz w:val="24"/>
                <w:szCs w:val="24"/>
              </w:rPr>
              <w:t>Учебные пособия из списка литературы</w:t>
            </w:r>
          </w:p>
        </w:tc>
        <w:tc>
          <w:tcPr>
            <w:tcW w:w="606" w:type="pct"/>
          </w:tcPr>
          <w:p w:rsidR="00F01517" w:rsidRPr="00C213F5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28.01</w:t>
            </w:r>
          </w:p>
        </w:tc>
        <w:tc>
          <w:tcPr>
            <w:tcW w:w="580" w:type="pct"/>
          </w:tcPr>
          <w:p w:rsidR="00F01517" w:rsidRPr="00C213F5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28.01</w:t>
            </w:r>
          </w:p>
        </w:tc>
      </w:tr>
      <w:tr w:rsidR="00F01517" w:rsidRPr="00C213F5" w:rsidTr="005451E6">
        <w:trPr>
          <w:trHeight w:val="20"/>
        </w:trPr>
        <w:tc>
          <w:tcPr>
            <w:tcW w:w="480" w:type="pct"/>
          </w:tcPr>
          <w:p w:rsidR="00F01517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147" w:type="pct"/>
          </w:tcPr>
          <w:p w:rsidR="00F01517" w:rsidRPr="00C213F5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21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Уравнения, неравенства и системы с параметром. Графическая интерпретация. </w:t>
            </w:r>
          </w:p>
        </w:tc>
        <w:tc>
          <w:tcPr>
            <w:tcW w:w="1186" w:type="pct"/>
          </w:tcPr>
          <w:p w:rsidR="00F01517" w:rsidRPr="00E0542C" w:rsidRDefault="00F01517" w:rsidP="00F01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42C">
              <w:rPr>
                <w:rFonts w:ascii="Times New Roman" w:hAnsi="Times New Roman"/>
                <w:sz w:val="24"/>
                <w:szCs w:val="24"/>
              </w:rPr>
              <w:t>Учебные пособия из списка литературы</w:t>
            </w:r>
          </w:p>
        </w:tc>
        <w:tc>
          <w:tcPr>
            <w:tcW w:w="606" w:type="pct"/>
          </w:tcPr>
          <w:p w:rsidR="00F01517" w:rsidRPr="00C213F5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04.02</w:t>
            </w:r>
          </w:p>
        </w:tc>
        <w:tc>
          <w:tcPr>
            <w:tcW w:w="580" w:type="pct"/>
          </w:tcPr>
          <w:p w:rsidR="00F01517" w:rsidRPr="00C213F5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04.02</w:t>
            </w:r>
          </w:p>
        </w:tc>
      </w:tr>
      <w:tr w:rsidR="00F01517" w:rsidRPr="00C213F5" w:rsidTr="005451E6">
        <w:trPr>
          <w:trHeight w:val="20"/>
        </w:trPr>
        <w:tc>
          <w:tcPr>
            <w:tcW w:w="480" w:type="pct"/>
          </w:tcPr>
          <w:p w:rsidR="00F01517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147" w:type="pct"/>
          </w:tcPr>
          <w:p w:rsidR="00F01517" w:rsidRPr="00C213F5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21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Уравнения, неравенства и системы с параметром. Графическая интерпретация</w:t>
            </w:r>
          </w:p>
        </w:tc>
        <w:tc>
          <w:tcPr>
            <w:tcW w:w="1186" w:type="pct"/>
          </w:tcPr>
          <w:p w:rsidR="00F01517" w:rsidRPr="00E0542C" w:rsidRDefault="00F01517" w:rsidP="00F01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42C">
              <w:rPr>
                <w:rFonts w:ascii="Times New Roman" w:hAnsi="Times New Roman"/>
                <w:sz w:val="24"/>
                <w:szCs w:val="24"/>
              </w:rPr>
              <w:t>Учебные пособия из списка литературы</w:t>
            </w:r>
          </w:p>
        </w:tc>
        <w:tc>
          <w:tcPr>
            <w:tcW w:w="606" w:type="pct"/>
          </w:tcPr>
          <w:p w:rsidR="00F01517" w:rsidRPr="00C213F5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11.02</w:t>
            </w:r>
          </w:p>
        </w:tc>
        <w:tc>
          <w:tcPr>
            <w:tcW w:w="580" w:type="pct"/>
          </w:tcPr>
          <w:p w:rsidR="00F01517" w:rsidRPr="00C213F5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11.02</w:t>
            </w:r>
          </w:p>
        </w:tc>
      </w:tr>
      <w:tr w:rsidR="00F01517" w:rsidRPr="00C213F5" w:rsidTr="005451E6">
        <w:trPr>
          <w:trHeight w:val="20"/>
        </w:trPr>
        <w:tc>
          <w:tcPr>
            <w:tcW w:w="480" w:type="pct"/>
          </w:tcPr>
          <w:p w:rsidR="00F01517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147" w:type="pct"/>
          </w:tcPr>
          <w:p w:rsidR="00F01517" w:rsidRPr="00C213F5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21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Уравнения, неравенства и системы с параметром. Графическая интерпретация</w:t>
            </w:r>
          </w:p>
        </w:tc>
        <w:tc>
          <w:tcPr>
            <w:tcW w:w="1186" w:type="pct"/>
          </w:tcPr>
          <w:p w:rsidR="00F01517" w:rsidRPr="00E0542C" w:rsidRDefault="00F01517" w:rsidP="00F01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42C">
              <w:rPr>
                <w:rFonts w:ascii="Times New Roman" w:hAnsi="Times New Roman"/>
                <w:sz w:val="24"/>
                <w:szCs w:val="24"/>
              </w:rPr>
              <w:t>Учебные пособия из списка литературы</w:t>
            </w:r>
          </w:p>
        </w:tc>
        <w:tc>
          <w:tcPr>
            <w:tcW w:w="606" w:type="pct"/>
          </w:tcPr>
          <w:p w:rsidR="00F01517" w:rsidRPr="00C213F5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18.02</w:t>
            </w:r>
          </w:p>
        </w:tc>
        <w:tc>
          <w:tcPr>
            <w:tcW w:w="580" w:type="pct"/>
          </w:tcPr>
          <w:p w:rsidR="00F01517" w:rsidRPr="00C213F5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18.02</w:t>
            </w:r>
          </w:p>
        </w:tc>
      </w:tr>
      <w:tr w:rsidR="00F01517" w:rsidRPr="00C213F5" w:rsidTr="005451E6">
        <w:trPr>
          <w:trHeight w:val="20"/>
        </w:trPr>
        <w:tc>
          <w:tcPr>
            <w:tcW w:w="480" w:type="pct"/>
          </w:tcPr>
          <w:p w:rsidR="00F01517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147" w:type="pct"/>
          </w:tcPr>
          <w:p w:rsidR="00F01517" w:rsidRPr="00C213F5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21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Задачи на максимум минимум. Доказательство неравенств</w:t>
            </w:r>
          </w:p>
        </w:tc>
        <w:tc>
          <w:tcPr>
            <w:tcW w:w="1186" w:type="pct"/>
          </w:tcPr>
          <w:p w:rsidR="00F01517" w:rsidRPr="00E0542C" w:rsidRDefault="00F01517" w:rsidP="00F01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42C">
              <w:rPr>
                <w:rFonts w:ascii="Times New Roman" w:hAnsi="Times New Roman"/>
                <w:sz w:val="24"/>
                <w:szCs w:val="24"/>
              </w:rPr>
              <w:t>Учебные пособия из списка литературы</w:t>
            </w:r>
          </w:p>
        </w:tc>
        <w:tc>
          <w:tcPr>
            <w:tcW w:w="606" w:type="pct"/>
          </w:tcPr>
          <w:p w:rsidR="00F01517" w:rsidRPr="00C213F5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25.02</w:t>
            </w:r>
          </w:p>
        </w:tc>
        <w:tc>
          <w:tcPr>
            <w:tcW w:w="580" w:type="pct"/>
          </w:tcPr>
          <w:p w:rsidR="00F01517" w:rsidRPr="00C213F5" w:rsidRDefault="00F01517" w:rsidP="00F015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25.02</w:t>
            </w:r>
          </w:p>
        </w:tc>
      </w:tr>
      <w:tr w:rsidR="00D57477" w:rsidRPr="00C213F5" w:rsidTr="005451E6">
        <w:trPr>
          <w:trHeight w:val="20"/>
        </w:trPr>
        <w:tc>
          <w:tcPr>
            <w:tcW w:w="480" w:type="pct"/>
          </w:tcPr>
          <w:p w:rsidR="00D57477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147" w:type="pct"/>
          </w:tcPr>
          <w:p w:rsidR="00D57477" w:rsidRPr="00C213F5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21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Задачи на максимум минимум. Доказательство неравенств</w:t>
            </w:r>
          </w:p>
        </w:tc>
        <w:tc>
          <w:tcPr>
            <w:tcW w:w="1186" w:type="pct"/>
          </w:tcPr>
          <w:p w:rsidR="00D57477" w:rsidRPr="00E0542C" w:rsidRDefault="00D57477" w:rsidP="00D57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42C">
              <w:rPr>
                <w:rFonts w:ascii="Times New Roman" w:hAnsi="Times New Roman"/>
                <w:sz w:val="24"/>
                <w:szCs w:val="24"/>
              </w:rPr>
              <w:t>Учебные пособия из списка литературы</w:t>
            </w:r>
          </w:p>
        </w:tc>
        <w:tc>
          <w:tcPr>
            <w:tcW w:w="606" w:type="pct"/>
          </w:tcPr>
          <w:p w:rsidR="00D57477" w:rsidRPr="00C213F5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04.03</w:t>
            </w:r>
          </w:p>
        </w:tc>
        <w:tc>
          <w:tcPr>
            <w:tcW w:w="580" w:type="pct"/>
          </w:tcPr>
          <w:p w:rsidR="00D57477" w:rsidRPr="00C213F5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04.03</w:t>
            </w:r>
          </w:p>
        </w:tc>
      </w:tr>
      <w:tr w:rsidR="00D57477" w:rsidRPr="00C213F5" w:rsidTr="005451E6">
        <w:trPr>
          <w:trHeight w:val="20"/>
        </w:trPr>
        <w:tc>
          <w:tcPr>
            <w:tcW w:w="480" w:type="pct"/>
          </w:tcPr>
          <w:p w:rsidR="00D57477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147" w:type="pct"/>
          </w:tcPr>
          <w:p w:rsidR="00D57477" w:rsidRPr="00C213F5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Решение задач с параметрами</w:t>
            </w:r>
          </w:p>
        </w:tc>
        <w:tc>
          <w:tcPr>
            <w:tcW w:w="1186" w:type="pct"/>
          </w:tcPr>
          <w:p w:rsidR="00D57477" w:rsidRPr="00E0542C" w:rsidRDefault="00D57477" w:rsidP="00D57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42C">
              <w:rPr>
                <w:rFonts w:ascii="Times New Roman" w:hAnsi="Times New Roman"/>
                <w:sz w:val="24"/>
                <w:szCs w:val="24"/>
              </w:rPr>
              <w:t>Учебные пособия из списка литературы</w:t>
            </w:r>
          </w:p>
        </w:tc>
        <w:tc>
          <w:tcPr>
            <w:tcW w:w="606" w:type="pct"/>
          </w:tcPr>
          <w:p w:rsidR="00D57477" w:rsidRPr="00C213F5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11.03</w:t>
            </w:r>
          </w:p>
        </w:tc>
        <w:tc>
          <w:tcPr>
            <w:tcW w:w="580" w:type="pct"/>
          </w:tcPr>
          <w:p w:rsidR="00D57477" w:rsidRPr="00C213F5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11.03</w:t>
            </w:r>
          </w:p>
        </w:tc>
      </w:tr>
      <w:tr w:rsidR="00D57477" w:rsidRPr="00C213F5" w:rsidTr="005451E6">
        <w:trPr>
          <w:trHeight w:val="20"/>
        </w:trPr>
        <w:tc>
          <w:tcPr>
            <w:tcW w:w="480" w:type="pct"/>
          </w:tcPr>
          <w:p w:rsidR="00D57477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147" w:type="pct"/>
          </w:tcPr>
          <w:p w:rsidR="00D57477" w:rsidRPr="00C213F5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Решение задач с параметрами</w:t>
            </w:r>
          </w:p>
        </w:tc>
        <w:tc>
          <w:tcPr>
            <w:tcW w:w="1186" w:type="pct"/>
          </w:tcPr>
          <w:p w:rsidR="00D57477" w:rsidRPr="00E0542C" w:rsidRDefault="00D57477" w:rsidP="00D57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42C">
              <w:rPr>
                <w:rFonts w:ascii="Times New Roman" w:hAnsi="Times New Roman"/>
                <w:sz w:val="24"/>
                <w:szCs w:val="24"/>
              </w:rPr>
              <w:t>Учебные пособия из списка литературы</w:t>
            </w:r>
          </w:p>
        </w:tc>
        <w:tc>
          <w:tcPr>
            <w:tcW w:w="606" w:type="pct"/>
          </w:tcPr>
          <w:p w:rsidR="00D57477" w:rsidRPr="00C213F5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18.03</w:t>
            </w:r>
          </w:p>
        </w:tc>
        <w:tc>
          <w:tcPr>
            <w:tcW w:w="580" w:type="pct"/>
          </w:tcPr>
          <w:p w:rsidR="00D57477" w:rsidRPr="00C213F5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18.03</w:t>
            </w:r>
          </w:p>
        </w:tc>
      </w:tr>
      <w:tr w:rsidR="00D57477" w:rsidRPr="00C213F5" w:rsidTr="005451E6">
        <w:trPr>
          <w:trHeight w:val="20"/>
        </w:trPr>
        <w:tc>
          <w:tcPr>
            <w:tcW w:w="480" w:type="pct"/>
          </w:tcPr>
          <w:p w:rsidR="00D57477" w:rsidRPr="00C213F5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147" w:type="pct"/>
            <w:hideMark/>
          </w:tcPr>
          <w:p w:rsidR="00D57477" w:rsidRPr="00C213F5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21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Делимость целых чисел. </w:t>
            </w:r>
          </w:p>
        </w:tc>
        <w:tc>
          <w:tcPr>
            <w:tcW w:w="1186" w:type="pct"/>
          </w:tcPr>
          <w:p w:rsidR="00D57477" w:rsidRPr="00E0542C" w:rsidRDefault="00D57477" w:rsidP="00D57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42C">
              <w:rPr>
                <w:rFonts w:ascii="Times New Roman" w:hAnsi="Times New Roman"/>
                <w:sz w:val="24"/>
                <w:szCs w:val="24"/>
              </w:rPr>
              <w:t>Учебные пособия из списка литературы</w:t>
            </w:r>
          </w:p>
        </w:tc>
        <w:tc>
          <w:tcPr>
            <w:tcW w:w="606" w:type="pct"/>
          </w:tcPr>
          <w:p w:rsidR="00D57477" w:rsidRPr="00C213F5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21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01.04</w:t>
            </w:r>
          </w:p>
        </w:tc>
        <w:tc>
          <w:tcPr>
            <w:tcW w:w="580" w:type="pct"/>
            <w:hideMark/>
          </w:tcPr>
          <w:p w:rsidR="00D57477" w:rsidRPr="00C213F5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21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01.04</w:t>
            </w:r>
          </w:p>
        </w:tc>
      </w:tr>
      <w:tr w:rsidR="00D57477" w:rsidRPr="00C213F5" w:rsidTr="005451E6">
        <w:trPr>
          <w:trHeight w:val="20"/>
        </w:trPr>
        <w:tc>
          <w:tcPr>
            <w:tcW w:w="480" w:type="pct"/>
          </w:tcPr>
          <w:p w:rsidR="00D57477" w:rsidRPr="00C213F5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147" w:type="pct"/>
            <w:hideMark/>
          </w:tcPr>
          <w:p w:rsidR="00D57477" w:rsidRPr="00C213F5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21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Теоремы делимости.</w:t>
            </w:r>
          </w:p>
        </w:tc>
        <w:tc>
          <w:tcPr>
            <w:tcW w:w="1186" w:type="pct"/>
          </w:tcPr>
          <w:p w:rsidR="00D57477" w:rsidRPr="00E0542C" w:rsidRDefault="00D57477" w:rsidP="00D57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42C">
              <w:rPr>
                <w:rFonts w:ascii="Times New Roman" w:hAnsi="Times New Roman"/>
                <w:sz w:val="24"/>
                <w:szCs w:val="24"/>
              </w:rPr>
              <w:t>Учебные пособия из списка литературы</w:t>
            </w:r>
          </w:p>
        </w:tc>
        <w:tc>
          <w:tcPr>
            <w:tcW w:w="606" w:type="pct"/>
          </w:tcPr>
          <w:p w:rsidR="00D57477" w:rsidRPr="00C213F5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21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08.04</w:t>
            </w:r>
          </w:p>
        </w:tc>
        <w:tc>
          <w:tcPr>
            <w:tcW w:w="580" w:type="pct"/>
            <w:hideMark/>
          </w:tcPr>
          <w:p w:rsidR="00D57477" w:rsidRPr="00C213F5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21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08.04</w:t>
            </w:r>
          </w:p>
        </w:tc>
      </w:tr>
      <w:tr w:rsidR="00D57477" w:rsidRPr="00C213F5" w:rsidTr="005451E6">
        <w:trPr>
          <w:trHeight w:val="20"/>
        </w:trPr>
        <w:tc>
          <w:tcPr>
            <w:tcW w:w="480" w:type="pct"/>
          </w:tcPr>
          <w:p w:rsidR="00D57477" w:rsidRPr="00C213F5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147" w:type="pct"/>
          </w:tcPr>
          <w:p w:rsidR="00D57477" w:rsidRPr="00C213F5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21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Малая теорема Ферма.</w:t>
            </w:r>
          </w:p>
        </w:tc>
        <w:tc>
          <w:tcPr>
            <w:tcW w:w="1186" w:type="pct"/>
          </w:tcPr>
          <w:p w:rsidR="00D57477" w:rsidRPr="00E0542C" w:rsidRDefault="00D57477" w:rsidP="00D57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42C">
              <w:rPr>
                <w:rFonts w:ascii="Times New Roman" w:hAnsi="Times New Roman"/>
                <w:sz w:val="24"/>
                <w:szCs w:val="24"/>
              </w:rPr>
              <w:t>Учебные пособия из списка литературы</w:t>
            </w:r>
          </w:p>
        </w:tc>
        <w:tc>
          <w:tcPr>
            <w:tcW w:w="606" w:type="pct"/>
          </w:tcPr>
          <w:p w:rsidR="00D57477" w:rsidRPr="00C213F5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21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15.04</w:t>
            </w:r>
          </w:p>
        </w:tc>
        <w:tc>
          <w:tcPr>
            <w:tcW w:w="580" w:type="pct"/>
            <w:hideMark/>
          </w:tcPr>
          <w:p w:rsidR="00D57477" w:rsidRPr="00C213F5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21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15.04</w:t>
            </w:r>
          </w:p>
        </w:tc>
      </w:tr>
      <w:tr w:rsidR="00D57477" w:rsidRPr="00C213F5" w:rsidTr="005451E6">
        <w:trPr>
          <w:trHeight w:val="20"/>
        </w:trPr>
        <w:tc>
          <w:tcPr>
            <w:tcW w:w="480" w:type="pct"/>
          </w:tcPr>
          <w:p w:rsidR="00D57477" w:rsidRPr="00C213F5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30</w:t>
            </w:r>
          </w:p>
        </w:tc>
        <w:tc>
          <w:tcPr>
            <w:tcW w:w="2147" w:type="pct"/>
          </w:tcPr>
          <w:p w:rsidR="00D57477" w:rsidRPr="00C213F5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Решение олимпиадных задач.</w:t>
            </w:r>
          </w:p>
        </w:tc>
        <w:tc>
          <w:tcPr>
            <w:tcW w:w="1186" w:type="pct"/>
          </w:tcPr>
          <w:p w:rsidR="00D57477" w:rsidRPr="00E0542C" w:rsidRDefault="00D57477" w:rsidP="00D57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42C">
              <w:rPr>
                <w:rFonts w:ascii="Times New Roman" w:hAnsi="Times New Roman"/>
                <w:sz w:val="24"/>
                <w:szCs w:val="24"/>
              </w:rPr>
              <w:t>Учебные пособия из списка литературы</w:t>
            </w:r>
          </w:p>
        </w:tc>
        <w:tc>
          <w:tcPr>
            <w:tcW w:w="606" w:type="pct"/>
          </w:tcPr>
          <w:p w:rsidR="00D57477" w:rsidRPr="00C213F5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22.04</w:t>
            </w:r>
          </w:p>
        </w:tc>
        <w:tc>
          <w:tcPr>
            <w:tcW w:w="580" w:type="pct"/>
          </w:tcPr>
          <w:p w:rsidR="00D57477" w:rsidRPr="00C213F5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22.04</w:t>
            </w:r>
          </w:p>
        </w:tc>
      </w:tr>
      <w:tr w:rsidR="00D57477" w:rsidRPr="00C213F5" w:rsidTr="005451E6">
        <w:trPr>
          <w:trHeight w:val="20"/>
        </w:trPr>
        <w:tc>
          <w:tcPr>
            <w:tcW w:w="480" w:type="pct"/>
          </w:tcPr>
          <w:p w:rsidR="00D57477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147" w:type="pct"/>
          </w:tcPr>
          <w:p w:rsidR="00D57477" w:rsidRPr="00C213F5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21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Решение олимпиадных задач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6" w:type="pct"/>
          </w:tcPr>
          <w:p w:rsidR="00D57477" w:rsidRPr="00E0542C" w:rsidRDefault="00D57477" w:rsidP="00D57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42C">
              <w:rPr>
                <w:rFonts w:ascii="Times New Roman" w:hAnsi="Times New Roman"/>
                <w:sz w:val="24"/>
                <w:szCs w:val="24"/>
              </w:rPr>
              <w:t>Учебные пособия из списка литературы</w:t>
            </w:r>
          </w:p>
        </w:tc>
        <w:tc>
          <w:tcPr>
            <w:tcW w:w="606" w:type="pct"/>
          </w:tcPr>
          <w:p w:rsidR="00D57477" w:rsidRPr="00C213F5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29.04</w:t>
            </w:r>
          </w:p>
        </w:tc>
        <w:tc>
          <w:tcPr>
            <w:tcW w:w="580" w:type="pct"/>
          </w:tcPr>
          <w:p w:rsidR="00D57477" w:rsidRPr="00C213F5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29.04</w:t>
            </w:r>
          </w:p>
        </w:tc>
      </w:tr>
      <w:tr w:rsidR="00D57477" w:rsidRPr="00C213F5" w:rsidTr="005451E6">
        <w:trPr>
          <w:trHeight w:val="20"/>
        </w:trPr>
        <w:tc>
          <w:tcPr>
            <w:tcW w:w="480" w:type="pct"/>
          </w:tcPr>
          <w:p w:rsidR="00D57477" w:rsidRPr="00C213F5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147" w:type="pct"/>
          </w:tcPr>
          <w:p w:rsidR="00D57477" w:rsidRPr="00C213F5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21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Решение олимпиадных задач. </w:t>
            </w:r>
          </w:p>
        </w:tc>
        <w:tc>
          <w:tcPr>
            <w:tcW w:w="1186" w:type="pct"/>
          </w:tcPr>
          <w:p w:rsidR="00D57477" w:rsidRPr="00E0542C" w:rsidRDefault="00D57477" w:rsidP="00D57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42C">
              <w:rPr>
                <w:rFonts w:ascii="Times New Roman" w:hAnsi="Times New Roman"/>
                <w:sz w:val="24"/>
                <w:szCs w:val="24"/>
              </w:rPr>
              <w:t>Учебные пособия из списка литературы</w:t>
            </w:r>
          </w:p>
        </w:tc>
        <w:tc>
          <w:tcPr>
            <w:tcW w:w="606" w:type="pct"/>
          </w:tcPr>
          <w:p w:rsidR="00D57477" w:rsidRPr="00C213F5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21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06.05</w:t>
            </w:r>
          </w:p>
        </w:tc>
        <w:tc>
          <w:tcPr>
            <w:tcW w:w="580" w:type="pct"/>
            <w:hideMark/>
          </w:tcPr>
          <w:p w:rsidR="00D57477" w:rsidRPr="00C213F5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21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06.05</w:t>
            </w:r>
          </w:p>
        </w:tc>
      </w:tr>
      <w:tr w:rsidR="00D57477" w:rsidRPr="00C213F5" w:rsidTr="005451E6">
        <w:trPr>
          <w:trHeight w:val="20"/>
        </w:trPr>
        <w:tc>
          <w:tcPr>
            <w:tcW w:w="480" w:type="pct"/>
          </w:tcPr>
          <w:p w:rsidR="00D57477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147" w:type="pct"/>
          </w:tcPr>
          <w:p w:rsidR="00D57477" w:rsidRPr="00C213F5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21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Зачет №2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6" w:type="pct"/>
          </w:tcPr>
          <w:p w:rsidR="00D57477" w:rsidRPr="00E0542C" w:rsidRDefault="00D57477" w:rsidP="00D57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42C">
              <w:rPr>
                <w:rFonts w:ascii="Times New Roman" w:hAnsi="Times New Roman"/>
                <w:sz w:val="24"/>
                <w:szCs w:val="24"/>
              </w:rPr>
              <w:t>Учебные пособия из списка литературы</w:t>
            </w:r>
          </w:p>
        </w:tc>
        <w:tc>
          <w:tcPr>
            <w:tcW w:w="606" w:type="pct"/>
          </w:tcPr>
          <w:p w:rsidR="00D57477" w:rsidRPr="00C213F5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13.05</w:t>
            </w:r>
          </w:p>
        </w:tc>
        <w:tc>
          <w:tcPr>
            <w:tcW w:w="580" w:type="pct"/>
          </w:tcPr>
          <w:p w:rsidR="00D57477" w:rsidRPr="00C213F5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13.05</w:t>
            </w:r>
          </w:p>
        </w:tc>
      </w:tr>
      <w:tr w:rsidR="00D57477" w:rsidRPr="00C213F5" w:rsidTr="005451E6">
        <w:trPr>
          <w:trHeight w:val="20"/>
        </w:trPr>
        <w:tc>
          <w:tcPr>
            <w:tcW w:w="480" w:type="pct"/>
          </w:tcPr>
          <w:p w:rsidR="00D57477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147" w:type="pct"/>
          </w:tcPr>
          <w:p w:rsidR="00D57477" w:rsidRPr="00C213F5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21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Заключительное занятие. Анализ зачетной работы</w:t>
            </w:r>
          </w:p>
        </w:tc>
        <w:tc>
          <w:tcPr>
            <w:tcW w:w="1186" w:type="pct"/>
          </w:tcPr>
          <w:p w:rsidR="00D57477" w:rsidRPr="00E0542C" w:rsidRDefault="00D57477" w:rsidP="00D57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42C">
              <w:rPr>
                <w:rFonts w:ascii="Times New Roman" w:hAnsi="Times New Roman"/>
                <w:sz w:val="24"/>
                <w:szCs w:val="24"/>
              </w:rPr>
              <w:t>Учебные пособия из списка литературы</w:t>
            </w:r>
          </w:p>
        </w:tc>
        <w:tc>
          <w:tcPr>
            <w:tcW w:w="606" w:type="pct"/>
          </w:tcPr>
          <w:p w:rsidR="00D57477" w:rsidRPr="00C213F5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20.05</w:t>
            </w:r>
          </w:p>
        </w:tc>
        <w:tc>
          <w:tcPr>
            <w:tcW w:w="580" w:type="pct"/>
          </w:tcPr>
          <w:p w:rsidR="00D57477" w:rsidRPr="00C213F5" w:rsidRDefault="00D57477" w:rsidP="00D574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20.05</w:t>
            </w:r>
          </w:p>
        </w:tc>
      </w:tr>
    </w:tbl>
    <w:p w:rsidR="003543EC" w:rsidRPr="00C213F5" w:rsidRDefault="003543EC" w:rsidP="00B5762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sectPr w:rsidR="003543EC" w:rsidRPr="00C213F5" w:rsidSect="00C213F5">
      <w:pgSz w:w="16838" w:h="11906" w:orient="landscape"/>
      <w:pgMar w:top="1134" w:right="1134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C2D" w:rsidRDefault="00852C2D" w:rsidP="00472B3C">
      <w:pPr>
        <w:spacing w:after="0" w:line="240" w:lineRule="auto"/>
      </w:pPr>
      <w:r>
        <w:separator/>
      </w:r>
    </w:p>
  </w:endnote>
  <w:endnote w:type="continuationSeparator" w:id="0">
    <w:p w:rsidR="00852C2D" w:rsidRDefault="00852C2D" w:rsidP="00472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45D" w:rsidRDefault="00CE745D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03B" w:rsidRDefault="00FE603B">
    <w:pPr>
      <w:pStyle w:val="af2"/>
      <w:jc w:val="center"/>
    </w:pPr>
  </w:p>
  <w:p w:rsidR="00FE603B" w:rsidRDefault="00FE603B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45D" w:rsidRDefault="00CE745D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C2D" w:rsidRDefault="00852C2D" w:rsidP="00472B3C">
      <w:pPr>
        <w:spacing w:after="0" w:line="240" w:lineRule="auto"/>
      </w:pPr>
      <w:r>
        <w:separator/>
      </w:r>
    </w:p>
  </w:footnote>
  <w:footnote w:type="continuationSeparator" w:id="0">
    <w:p w:rsidR="00852C2D" w:rsidRDefault="00852C2D" w:rsidP="00472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45D" w:rsidRDefault="00CE745D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03B" w:rsidRDefault="00FE603B" w:rsidP="007049FE">
    <w:pPr>
      <w:pStyle w:val="af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45D" w:rsidRDefault="00CE745D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65535"/>
      <w:numFmt w:val="bullet"/>
      <w:lvlText w:val="-"/>
      <w:lvlJc w:val="left"/>
      <w:pPr>
        <w:tabs>
          <w:tab w:val="num" w:pos="0"/>
        </w:tabs>
        <w:ind w:left="198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0000003"/>
    <w:multiLevelType w:val="singleLevel"/>
    <w:tmpl w:val="C8C60FCC"/>
    <w:name w:val="WW8Num3"/>
    <w:lvl w:ilvl="0">
      <w:start w:val="1"/>
      <w:numFmt w:val="decimal"/>
      <w:lvlText w:val="%1."/>
      <w:lvlJc w:val="left"/>
      <w:pPr>
        <w:tabs>
          <w:tab w:val="num" w:pos="-851"/>
        </w:tabs>
        <w:ind w:left="786" w:hanging="360"/>
      </w:pPr>
      <w:rPr>
        <w:b/>
      </w:rPr>
    </w:lvl>
  </w:abstractNum>
  <w:abstractNum w:abstractNumId="2" w15:restartNumberingAfterBreak="0">
    <w:nsid w:val="00000004"/>
    <w:multiLevelType w:val="multilevel"/>
    <w:tmpl w:val="345C377C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2ABAAADA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7"/>
    <w:multiLevelType w:val="singleLevel"/>
    <w:tmpl w:val="00000007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9"/>
    <w:multiLevelType w:val="singleLevel"/>
    <w:tmpl w:val="5072BCA6"/>
    <w:name w:val="WW8Num9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rFonts w:ascii="Times New Roman" w:hAnsi="Times New Roman" w:cs="Times New Roman" w:hint="default"/>
        <w:b/>
      </w:rPr>
    </w:lvl>
  </w:abstractNum>
  <w:abstractNum w:abstractNumId="8" w15:restartNumberingAfterBreak="0">
    <w:nsid w:val="069F3BC2"/>
    <w:multiLevelType w:val="hybridMultilevel"/>
    <w:tmpl w:val="7FEAB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1B489C"/>
    <w:multiLevelType w:val="hybridMultilevel"/>
    <w:tmpl w:val="A3162A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5213E07"/>
    <w:multiLevelType w:val="hybridMultilevel"/>
    <w:tmpl w:val="C6A439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5451D4"/>
    <w:multiLevelType w:val="multilevel"/>
    <w:tmpl w:val="F6A81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192337"/>
    <w:multiLevelType w:val="multilevel"/>
    <w:tmpl w:val="7086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21D69B6"/>
    <w:multiLevelType w:val="hybridMultilevel"/>
    <w:tmpl w:val="72F6C19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2C6B42EA"/>
    <w:multiLevelType w:val="hybridMultilevel"/>
    <w:tmpl w:val="8A323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AF37F5"/>
    <w:multiLevelType w:val="hybridMultilevel"/>
    <w:tmpl w:val="DC4E33E6"/>
    <w:lvl w:ilvl="0" w:tplc="CD64FBD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70455C"/>
    <w:multiLevelType w:val="hybridMultilevel"/>
    <w:tmpl w:val="867853BE"/>
    <w:lvl w:ilvl="0" w:tplc="CE284F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7764BC2"/>
    <w:multiLevelType w:val="hybridMultilevel"/>
    <w:tmpl w:val="2F9CC9CC"/>
    <w:lvl w:ilvl="0" w:tplc="0419000F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8" w15:restartNumberingAfterBreak="0">
    <w:nsid w:val="533729C1"/>
    <w:multiLevelType w:val="hybridMultilevel"/>
    <w:tmpl w:val="0248FFC6"/>
    <w:lvl w:ilvl="0" w:tplc="041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9" w15:restartNumberingAfterBreak="0">
    <w:nsid w:val="552B1169"/>
    <w:multiLevelType w:val="hybridMultilevel"/>
    <w:tmpl w:val="4FCCD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76627"/>
    <w:multiLevelType w:val="hybridMultilevel"/>
    <w:tmpl w:val="3B2C84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A6E05C3"/>
    <w:multiLevelType w:val="hybridMultilevel"/>
    <w:tmpl w:val="96386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E5376"/>
    <w:multiLevelType w:val="hybridMultilevel"/>
    <w:tmpl w:val="2640D2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8D3B64"/>
    <w:multiLevelType w:val="hybridMultilevel"/>
    <w:tmpl w:val="33DCF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E273D"/>
    <w:multiLevelType w:val="hybridMultilevel"/>
    <w:tmpl w:val="34B8F6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63D6BDE"/>
    <w:multiLevelType w:val="hybridMultilevel"/>
    <w:tmpl w:val="BB88E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32446"/>
    <w:multiLevelType w:val="hybridMultilevel"/>
    <w:tmpl w:val="9EBC01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A9339B7"/>
    <w:multiLevelType w:val="hybridMultilevel"/>
    <w:tmpl w:val="AFA0FD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E6C3EC6"/>
    <w:multiLevelType w:val="hybridMultilevel"/>
    <w:tmpl w:val="C3E01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28"/>
  </w:num>
  <w:num w:numId="4">
    <w:abstractNumId w:val="19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18"/>
  </w:num>
  <w:num w:numId="8">
    <w:abstractNumId w:val="14"/>
  </w:num>
  <w:num w:numId="9">
    <w:abstractNumId w:val="23"/>
  </w:num>
  <w:num w:numId="10">
    <w:abstractNumId w:val="11"/>
  </w:num>
  <w:num w:numId="11">
    <w:abstractNumId w:val="20"/>
  </w:num>
  <w:num w:numId="12">
    <w:abstractNumId w:val="13"/>
  </w:num>
  <w:num w:numId="13">
    <w:abstractNumId w:val="22"/>
  </w:num>
  <w:num w:numId="14">
    <w:abstractNumId w:val="12"/>
  </w:num>
  <w:num w:numId="15">
    <w:abstractNumId w:val="15"/>
  </w:num>
  <w:num w:numId="16">
    <w:abstractNumId w:val="9"/>
  </w:num>
  <w:num w:numId="17">
    <w:abstractNumId w:val="26"/>
  </w:num>
  <w:num w:numId="18">
    <w:abstractNumId w:val="24"/>
  </w:num>
  <w:num w:numId="19">
    <w:abstractNumId w:val="17"/>
  </w:num>
  <w:num w:numId="20">
    <w:abstractNumId w:val="16"/>
  </w:num>
  <w:num w:numId="21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B3"/>
    <w:rsid w:val="000011AA"/>
    <w:rsid w:val="00001692"/>
    <w:rsid w:val="000036D8"/>
    <w:rsid w:val="00004D00"/>
    <w:rsid w:val="00005D8A"/>
    <w:rsid w:val="00012FAF"/>
    <w:rsid w:val="00014E43"/>
    <w:rsid w:val="00020A54"/>
    <w:rsid w:val="000234CB"/>
    <w:rsid w:val="000236C3"/>
    <w:rsid w:val="000237AC"/>
    <w:rsid w:val="00024195"/>
    <w:rsid w:val="000241E2"/>
    <w:rsid w:val="000251E4"/>
    <w:rsid w:val="000265B6"/>
    <w:rsid w:val="000271B9"/>
    <w:rsid w:val="00033867"/>
    <w:rsid w:val="00033977"/>
    <w:rsid w:val="000439D1"/>
    <w:rsid w:val="000462EB"/>
    <w:rsid w:val="00051ECA"/>
    <w:rsid w:val="000531F9"/>
    <w:rsid w:val="0005375F"/>
    <w:rsid w:val="000556AB"/>
    <w:rsid w:val="000558EF"/>
    <w:rsid w:val="00056248"/>
    <w:rsid w:val="00062AF4"/>
    <w:rsid w:val="00062CD6"/>
    <w:rsid w:val="00072CF9"/>
    <w:rsid w:val="0007318A"/>
    <w:rsid w:val="000774A6"/>
    <w:rsid w:val="0007763C"/>
    <w:rsid w:val="00081423"/>
    <w:rsid w:val="000834BC"/>
    <w:rsid w:val="00083601"/>
    <w:rsid w:val="00083E54"/>
    <w:rsid w:val="00085132"/>
    <w:rsid w:val="00087343"/>
    <w:rsid w:val="00087DB4"/>
    <w:rsid w:val="00091AFD"/>
    <w:rsid w:val="000A01EF"/>
    <w:rsid w:val="000A08ED"/>
    <w:rsid w:val="000A0D22"/>
    <w:rsid w:val="000A398A"/>
    <w:rsid w:val="000A4B31"/>
    <w:rsid w:val="000A69DA"/>
    <w:rsid w:val="000B1ED3"/>
    <w:rsid w:val="000B4C19"/>
    <w:rsid w:val="000B77FB"/>
    <w:rsid w:val="000C027B"/>
    <w:rsid w:val="000C2E9A"/>
    <w:rsid w:val="000C2FF5"/>
    <w:rsid w:val="000C319C"/>
    <w:rsid w:val="000C3767"/>
    <w:rsid w:val="000C52A0"/>
    <w:rsid w:val="000C6D59"/>
    <w:rsid w:val="000D20B9"/>
    <w:rsid w:val="000D2C12"/>
    <w:rsid w:val="000D2E33"/>
    <w:rsid w:val="000D3805"/>
    <w:rsid w:val="000E0EBD"/>
    <w:rsid w:val="000E2E2F"/>
    <w:rsid w:val="000E3072"/>
    <w:rsid w:val="000F0C42"/>
    <w:rsid w:val="000F0E74"/>
    <w:rsid w:val="000F365E"/>
    <w:rsid w:val="000F3F85"/>
    <w:rsid w:val="000F4201"/>
    <w:rsid w:val="000F4F87"/>
    <w:rsid w:val="0010273A"/>
    <w:rsid w:val="00103CA2"/>
    <w:rsid w:val="001049E0"/>
    <w:rsid w:val="00105237"/>
    <w:rsid w:val="0010555C"/>
    <w:rsid w:val="00105860"/>
    <w:rsid w:val="00105BC3"/>
    <w:rsid w:val="00105D47"/>
    <w:rsid w:val="001065C1"/>
    <w:rsid w:val="00106920"/>
    <w:rsid w:val="001119C5"/>
    <w:rsid w:val="00113ABE"/>
    <w:rsid w:val="001210AD"/>
    <w:rsid w:val="001220D0"/>
    <w:rsid w:val="001243A6"/>
    <w:rsid w:val="00126846"/>
    <w:rsid w:val="0013197A"/>
    <w:rsid w:val="00132712"/>
    <w:rsid w:val="0013321A"/>
    <w:rsid w:val="0013430D"/>
    <w:rsid w:val="001361D1"/>
    <w:rsid w:val="001367BD"/>
    <w:rsid w:val="0014299E"/>
    <w:rsid w:val="00142FAA"/>
    <w:rsid w:val="00145BBF"/>
    <w:rsid w:val="001516E5"/>
    <w:rsid w:val="001534B4"/>
    <w:rsid w:val="00153721"/>
    <w:rsid w:val="0015425C"/>
    <w:rsid w:val="0015489D"/>
    <w:rsid w:val="00155665"/>
    <w:rsid w:val="00156D72"/>
    <w:rsid w:val="00156DD6"/>
    <w:rsid w:val="00156F60"/>
    <w:rsid w:val="00157A47"/>
    <w:rsid w:val="00160211"/>
    <w:rsid w:val="001609E9"/>
    <w:rsid w:val="00160D07"/>
    <w:rsid w:val="001611A6"/>
    <w:rsid w:val="0016313A"/>
    <w:rsid w:val="00164263"/>
    <w:rsid w:val="0016586A"/>
    <w:rsid w:val="0016656B"/>
    <w:rsid w:val="00166591"/>
    <w:rsid w:val="00167A8A"/>
    <w:rsid w:val="0017167B"/>
    <w:rsid w:val="00171882"/>
    <w:rsid w:val="00171FC5"/>
    <w:rsid w:val="00172077"/>
    <w:rsid w:val="00173769"/>
    <w:rsid w:val="00174749"/>
    <w:rsid w:val="00181D27"/>
    <w:rsid w:val="001846B9"/>
    <w:rsid w:val="00186AD2"/>
    <w:rsid w:val="001912AC"/>
    <w:rsid w:val="00197EF4"/>
    <w:rsid w:val="001A5AE4"/>
    <w:rsid w:val="001A7233"/>
    <w:rsid w:val="001A76CF"/>
    <w:rsid w:val="001A7BE4"/>
    <w:rsid w:val="001B3EBF"/>
    <w:rsid w:val="001B7206"/>
    <w:rsid w:val="001B7B7F"/>
    <w:rsid w:val="001C191E"/>
    <w:rsid w:val="001C4549"/>
    <w:rsid w:val="001C6038"/>
    <w:rsid w:val="001D1E8A"/>
    <w:rsid w:val="001D2336"/>
    <w:rsid w:val="001D3292"/>
    <w:rsid w:val="001D5391"/>
    <w:rsid w:val="001D76F7"/>
    <w:rsid w:val="001E146C"/>
    <w:rsid w:val="001E2B2F"/>
    <w:rsid w:val="001E5C48"/>
    <w:rsid w:val="001E6EA9"/>
    <w:rsid w:val="001E738C"/>
    <w:rsid w:val="001F1C56"/>
    <w:rsid w:val="001F31D5"/>
    <w:rsid w:val="001F46DD"/>
    <w:rsid w:val="001F6EEE"/>
    <w:rsid w:val="001F748C"/>
    <w:rsid w:val="00201086"/>
    <w:rsid w:val="0020336B"/>
    <w:rsid w:val="002069BB"/>
    <w:rsid w:val="00210C3E"/>
    <w:rsid w:val="002113A0"/>
    <w:rsid w:val="00213DCA"/>
    <w:rsid w:val="002146AC"/>
    <w:rsid w:val="00217242"/>
    <w:rsid w:val="00220966"/>
    <w:rsid w:val="00220B9B"/>
    <w:rsid w:val="00224486"/>
    <w:rsid w:val="002249DE"/>
    <w:rsid w:val="00224F91"/>
    <w:rsid w:val="00225386"/>
    <w:rsid w:val="002277DE"/>
    <w:rsid w:val="00235242"/>
    <w:rsid w:val="00241DDC"/>
    <w:rsid w:val="00243E42"/>
    <w:rsid w:val="00245436"/>
    <w:rsid w:val="00245EE0"/>
    <w:rsid w:val="00247EC5"/>
    <w:rsid w:val="00250F66"/>
    <w:rsid w:val="0025197C"/>
    <w:rsid w:val="00251DA4"/>
    <w:rsid w:val="00252441"/>
    <w:rsid w:val="0025257B"/>
    <w:rsid w:val="00253C5A"/>
    <w:rsid w:val="00255BC4"/>
    <w:rsid w:val="002566B4"/>
    <w:rsid w:val="00260B71"/>
    <w:rsid w:val="00261B01"/>
    <w:rsid w:val="00262E81"/>
    <w:rsid w:val="0026337A"/>
    <w:rsid w:val="00263984"/>
    <w:rsid w:val="00264BA1"/>
    <w:rsid w:val="00267880"/>
    <w:rsid w:val="00270825"/>
    <w:rsid w:val="00272931"/>
    <w:rsid w:val="002753F2"/>
    <w:rsid w:val="00283BBE"/>
    <w:rsid w:val="00285EE1"/>
    <w:rsid w:val="002873FF"/>
    <w:rsid w:val="002957B7"/>
    <w:rsid w:val="002959E3"/>
    <w:rsid w:val="00295B0F"/>
    <w:rsid w:val="002A1471"/>
    <w:rsid w:val="002A2744"/>
    <w:rsid w:val="002A3405"/>
    <w:rsid w:val="002A3CC5"/>
    <w:rsid w:val="002A3FC1"/>
    <w:rsid w:val="002A410B"/>
    <w:rsid w:val="002A6D22"/>
    <w:rsid w:val="002A7D3C"/>
    <w:rsid w:val="002B088E"/>
    <w:rsid w:val="002B18BE"/>
    <w:rsid w:val="002B27C1"/>
    <w:rsid w:val="002B5DFF"/>
    <w:rsid w:val="002B6384"/>
    <w:rsid w:val="002B7824"/>
    <w:rsid w:val="002B785A"/>
    <w:rsid w:val="002C1C6B"/>
    <w:rsid w:val="002C4F5B"/>
    <w:rsid w:val="002D2FDF"/>
    <w:rsid w:val="002E03DE"/>
    <w:rsid w:val="002E4AEC"/>
    <w:rsid w:val="002E6614"/>
    <w:rsid w:val="002F063B"/>
    <w:rsid w:val="002F1848"/>
    <w:rsid w:val="002F192F"/>
    <w:rsid w:val="002F2939"/>
    <w:rsid w:val="002F2C90"/>
    <w:rsid w:val="002F2F46"/>
    <w:rsid w:val="002F35BC"/>
    <w:rsid w:val="002F3F48"/>
    <w:rsid w:val="002F4175"/>
    <w:rsid w:val="002F499F"/>
    <w:rsid w:val="002F5690"/>
    <w:rsid w:val="003003F6"/>
    <w:rsid w:val="00303FDC"/>
    <w:rsid w:val="00311AEC"/>
    <w:rsid w:val="00313743"/>
    <w:rsid w:val="00313937"/>
    <w:rsid w:val="0031481D"/>
    <w:rsid w:val="00320FB1"/>
    <w:rsid w:val="003210DD"/>
    <w:rsid w:val="00321A08"/>
    <w:rsid w:val="00324A3E"/>
    <w:rsid w:val="00325DB2"/>
    <w:rsid w:val="00334D3B"/>
    <w:rsid w:val="00335365"/>
    <w:rsid w:val="003410E5"/>
    <w:rsid w:val="00346CD1"/>
    <w:rsid w:val="003473FC"/>
    <w:rsid w:val="00352A92"/>
    <w:rsid w:val="003534B7"/>
    <w:rsid w:val="00353667"/>
    <w:rsid w:val="003543EC"/>
    <w:rsid w:val="003555EA"/>
    <w:rsid w:val="00356C36"/>
    <w:rsid w:val="00357181"/>
    <w:rsid w:val="003610EF"/>
    <w:rsid w:val="00361207"/>
    <w:rsid w:val="003665DE"/>
    <w:rsid w:val="00375238"/>
    <w:rsid w:val="003767CB"/>
    <w:rsid w:val="00381734"/>
    <w:rsid w:val="0038374F"/>
    <w:rsid w:val="00390E71"/>
    <w:rsid w:val="00392AEB"/>
    <w:rsid w:val="003A58AF"/>
    <w:rsid w:val="003A5FD3"/>
    <w:rsid w:val="003A6329"/>
    <w:rsid w:val="003B24E0"/>
    <w:rsid w:val="003B2FFC"/>
    <w:rsid w:val="003B42CB"/>
    <w:rsid w:val="003B457C"/>
    <w:rsid w:val="003C0532"/>
    <w:rsid w:val="003C2D22"/>
    <w:rsid w:val="003C3DBA"/>
    <w:rsid w:val="003C6949"/>
    <w:rsid w:val="003D210F"/>
    <w:rsid w:val="003D2CCC"/>
    <w:rsid w:val="003D7096"/>
    <w:rsid w:val="003E1E36"/>
    <w:rsid w:val="003E2256"/>
    <w:rsid w:val="003E45BE"/>
    <w:rsid w:val="003E4A79"/>
    <w:rsid w:val="003E5B1C"/>
    <w:rsid w:val="003E782A"/>
    <w:rsid w:val="003E7ADE"/>
    <w:rsid w:val="003F3202"/>
    <w:rsid w:val="003F67AD"/>
    <w:rsid w:val="003F6816"/>
    <w:rsid w:val="003F6F42"/>
    <w:rsid w:val="00401B5D"/>
    <w:rsid w:val="00402A3C"/>
    <w:rsid w:val="00411E7F"/>
    <w:rsid w:val="00412837"/>
    <w:rsid w:val="00412A90"/>
    <w:rsid w:val="00412BC9"/>
    <w:rsid w:val="00414549"/>
    <w:rsid w:val="00417ECE"/>
    <w:rsid w:val="0042041D"/>
    <w:rsid w:val="00421106"/>
    <w:rsid w:val="0042331E"/>
    <w:rsid w:val="004319A1"/>
    <w:rsid w:val="00434E5F"/>
    <w:rsid w:val="0043548D"/>
    <w:rsid w:val="0043599F"/>
    <w:rsid w:val="00442A94"/>
    <w:rsid w:val="0045021C"/>
    <w:rsid w:val="00450BB6"/>
    <w:rsid w:val="004522D3"/>
    <w:rsid w:val="00454B40"/>
    <w:rsid w:val="00457EEA"/>
    <w:rsid w:val="00460308"/>
    <w:rsid w:val="00461905"/>
    <w:rsid w:val="0046211C"/>
    <w:rsid w:val="0046222B"/>
    <w:rsid w:val="00462EB6"/>
    <w:rsid w:val="00465E85"/>
    <w:rsid w:val="004707C8"/>
    <w:rsid w:val="00471532"/>
    <w:rsid w:val="00472B3C"/>
    <w:rsid w:val="004736E8"/>
    <w:rsid w:val="00480E13"/>
    <w:rsid w:val="00481371"/>
    <w:rsid w:val="00486130"/>
    <w:rsid w:val="00491342"/>
    <w:rsid w:val="004933F2"/>
    <w:rsid w:val="00493A43"/>
    <w:rsid w:val="00494926"/>
    <w:rsid w:val="00495982"/>
    <w:rsid w:val="00495AAD"/>
    <w:rsid w:val="00497149"/>
    <w:rsid w:val="004A0159"/>
    <w:rsid w:val="004B09E3"/>
    <w:rsid w:val="004B16C9"/>
    <w:rsid w:val="004B1754"/>
    <w:rsid w:val="004B41D7"/>
    <w:rsid w:val="004B4589"/>
    <w:rsid w:val="004B6EDD"/>
    <w:rsid w:val="004B7E4A"/>
    <w:rsid w:val="004C2A7B"/>
    <w:rsid w:val="004C5926"/>
    <w:rsid w:val="004C6C50"/>
    <w:rsid w:val="004C767C"/>
    <w:rsid w:val="004D05DB"/>
    <w:rsid w:val="004D17DC"/>
    <w:rsid w:val="004D1DD3"/>
    <w:rsid w:val="004D5827"/>
    <w:rsid w:val="004D6243"/>
    <w:rsid w:val="004D742A"/>
    <w:rsid w:val="004E0DB7"/>
    <w:rsid w:val="004E1132"/>
    <w:rsid w:val="004E2993"/>
    <w:rsid w:val="004E29B0"/>
    <w:rsid w:val="004E46C1"/>
    <w:rsid w:val="004E5245"/>
    <w:rsid w:val="004E5D11"/>
    <w:rsid w:val="004E5DB1"/>
    <w:rsid w:val="004E6505"/>
    <w:rsid w:val="004E71BF"/>
    <w:rsid w:val="004F11A0"/>
    <w:rsid w:val="004F1A77"/>
    <w:rsid w:val="004F514D"/>
    <w:rsid w:val="004F6339"/>
    <w:rsid w:val="00503F63"/>
    <w:rsid w:val="00505847"/>
    <w:rsid w:val="00506964"/>
    <w:rsid w:val="00506DD5"/>
    <w:rsid w:val="005075B7"/>
    <w:rsid w:val="00507F76"/>
    <w:rsid w:val="00510B5D"/>
    <w:rsid w:val="005166F1"/>
    <w:rsid w:val="0052151B"/>
    <w:rsid w:val="00521772"/>
    <w:rsid w:val="00521FA0"/>
    <w:rsid w:val="00522ED6"/>
    <w:rsid w:val="00524076"/>
    <w:rsid w:val="00524431"/>
    <w:rsid w:val="00525CCE"/>
    <w:rsid w:val="005275AD"/>
    <w:rsid w:val="00530DB5"/>
    <w:rsid w:val="0053262B"/>
    <w:rsid w:val="00534029"/>
    <w:rsid w:val="00536ECD"/>
    <w:rsid w:val="00537EC9"/>
    <w:rsid w:val="00540456"/>
    <w:rsid w:val="005419CF"/>
    <w:rsid w:val="00544402"/>
    <w:rsid w:val="005451E6"/>
    <w:rsid w:val="00551283"/>
    <w:rsid w:val="0055624E"/>
    <w:rsid w:val="0055708A"/>
    <w:rsid w:val="00560667"/>
    <w:rsid w:val="00565FC1"/>
    <w:rsid w:val="00570BA5"/>
    <w:rsid w:val="00570BCE"/>
    <w:rsid w:val="005711E1"/>
    <w:rsid w:val="00573158"/>
    <w:rsid w:val="0057761B"/>
    <w:rsid w:val="00580339"/>
    <w:rsid w:val="00582AB1"/>
    <w:rsid w:val="005859FC"/>
    <w:rsid w:val="00592401"/>
    <w:rsid w:val="0059492C"/>
    <w:rsid w:val="00597A80"/>
    <w:rsid w:val="005A5D12"/>
    <w:rsid w:val="005B30B5"/>
    <w:rsid w:val="005C006D"/>
    <w:rsid w:val="005C0B58"/>
    <w:rsid w:val="005C128B"/>
    <w:rsid w:val="005C24E9"/>
    <w:rsid w:val="005C2C36"/>
    <w:rsid w:val="005C4BD6"/>
    <w:rsid w:val="005C5379"/>
    <w:rsid w:val="005C60FD"/>
    <w:rsid w:val="005D17AC"/>
    <w:rsid w:val="005D1D2B"/>
    <w:rsid w:val="005D33B2"/>
    <w:rsid w:val="005D4F13"/>
    <w:rsid w:val="005D4FA7"/>
    <w:rsid w:val="005D5483"/>
    <w:rsid w:val="005D6A46"/>
    <w:rsid w:val="005D6CA0"/>
    <w:rsid w:val="005E055C"/>
    <w:rsid w:val="005E120E"/>
    <w:rsid w:val="005E4260"/>
    <w:rsid w:val="005E561D"/>
    <w:rsid w:val="005E6D81"/>
    <w:rsid w:val="005F05D3"/>
    <w:rsid w:val="005F1805"/>
    <w:rsid w:val="005F2495"/>
    <w:rsid w:val="005F5740"/>
    <w:rsid w:val="005F6AA6"/>
    <w:rsid w:val="00600A2D"/>
    <w:rsid w:val="0060107D"/>
    <w:rsid w:val="0060131B"/>
    <w:rsid w:val="0060326D"/>
    <w:rsid w:val="006047C3"/>
    <w:rsid w:val="00610A7B"/>
    <w:rsid w:val="00610C3E"/>
    <w:rsid w:val="00611127"/>
    <w:rsid w:val="00617740"/>
    <w:rsid w:val="00632058"/>
    <w:rsid w:val="00632FD5"/>
    <w:rsid w:val="00635BFE"/>
    <w:rsid w:val="00635EDB"/>
    <w:rsid w:val="00637418"/>
    <w:rsid w:val="00641ACB"/>
    <w:rsid w:val="00641C21"/>
    <w:rsid w:val="00643D07"/>
    <w:rsid w:val="0064426D"/>
    <w:rsid w:val="006449B3"/>
    <w:rsid w:val="00644E81"/>
    <w:rsid w:val="00647790"/>
    <w:rsid w:val="00652726"/>
    <w:rsid w:val="00652E1A"/>
    <w:rsid w:val="006601C7"/>
    <w:rsid w:val="00661013"/>
    <w:rsid w:val="00662191"/>
    <w:rsid w:val="0066364F"/>
    <w:rsid w:val="00666A2E"/>
    <w:rsid w:val="00674820"/>
    <w:rsid w:val="0068132D"/>
    <w:rsid w:val="006827D7"/>
    <w:rsid w:val="00682A03"/>
    <w:rsid w:val="0068499C"/>
    <w:rsid w:val="006854D0"/>
    <w:rsid w:val="0069034C"/>
    <w:rsid w:val="00692221"/>
    <w:rsid w:val="00693623"/>
    <w:rsid w:val="006965ED"/>
    <w:rsid w:val="006A2D1C"/>
    <w:rsid w:val="006A31DB"/>
    <w:rsid w:val="006A3A68"/>
    <w:rsid w:val="006A45F3"/>
    <w:rsid w:val="006A47C8"/>
    <w:rsid w:val="006A489B"/>
    <w:rsid w:val="006A4E08"/>
    <w:rsid w:val="006A5B48"/>
    <w:rsid w:val="006B42CB"/>
    <w:rsid w:val="006B535D"/>
    <w:rsid w:val="006B6E9D"/>
    <w:rsid w:val="006B75F3"/>
    <w:rsid w:val="006B794D"/>
    <w:rsid w:val="006C0CB6"/>
    <w:rsid w:val="006C24FC"/>
    <w:rsid w:val="006C29E8"/>
    <w:rsid w:val="006C60FC"/>
    <w:rsid w:val="006C7493"/>
    <w:rsid w:val="006C7EB3"/>
    <w:rsid w:val="006D105C"/>
    <w:rsid w:val="006D378B"/>
    <w:rsid w:val="006D3F99"/>
    <w:rsid w:val="006D7F6F"/>
    <w:rsid w:val="006E33F3"/>
    <w:rsid w:val="006F7BD4"/>
    <w:rsid w:val="006F7CAA"/>
    <w:rsid w:val="00701B15"/>
    <w:rsid w:val="007049FE"/>
    <w:rsid w:val="00710070"/>
    <w:rsid w:val="007112FA"/>
    <w:rsid w:val="00711A14"/>
    <w:rsid w:val="0071235D"/>
    <w:rsid w:val="0071279F"/>
    <w:rsid w:val="00712EA2"/>
    <w:rsid w:val="00713FAB"/>
    <w:rsid w:val="007149DF"/>
    <w:rsid w:val="00716BA0"/>
    <w:rsid w:val="0072045E"/>
    <w:rsid w:val="0072267C"/>
    <w:rsid w:val="0072388E"/>
    <w:rsid w:val="00725234"/>
    <w:rsid w:val="0073167A"/>
    <w:rsid w:val="00734409"/>
    <w:rsid w:val="0073477A"/>
    <w:rsid w:val="00735EA2"/>
    <w:rsid w:val="0073714B"/>
    <w:rsid w:val="00737500"/>
    <w:rsid w:val="00741BF6"/>
    <w:rsid w:val="00741C6F"/>
    <w:rsid w:val="00742236"/>
    <w:rsid w:val="007423D4"/>
    <w:rsid w:val="00742B8D"/>
    <w:rsid w:val="007458E6"/>
    <w:rsid w:val="007506DA"/>
    <w:rsid w:val="0075222C"/>
    <w:rsid w:val="0075340B"/>
    <w:rsid w:val="00753F85"/>
    <w:rsid w:val="0075433F"/>
    <w:rsid w:val="007547A9"/>
    <w:rsid w:val="00754E13"/>
    <w:rsid w:val="00761344"/>
    <w:rsid w:val="0076348E"/>
    <w:rsid w:val="0076527C"/>
    <w:rsid w:val="007658C5"/>
    <w:rsid w:val="007666B9"/>
    <w:rsid w:val="00767452"/>
    <w:rsid w:val="00771067"/>
    <w:rsid w:val="00774FC9"/>
    <w:rsid w:val="0077510A"/>
    <w:rsid w:val="00776429"/>
    <w:rsid w:val="00777A74"/>
    <w:rsid w:val="007840DB"/>
    <w:rsid w:val="007928DD"/>
    <w:rsid w:val="00793D35"/>
    <w:rsid w:val="00794CF1"/>
    <w:rsid w:val="007A08B0"/>
    <w:rsid w:val="007A32FB"/>
    <w:rsid w:val="007A3E54"/>
    <w:rsid w:val="007A465D"/>
    <w:rsid w:val="007A7B23"/>
    <w:rsid w:val="007B236F"/>
    <w:rsid w:val="007B6221"/>
    <w:rsid w:val="007B768B"/>
    <w:rsid w:val="007C16E5"/>
    <w:rsid w:val="007C1745"/>
    <w:rsid w:val="007C1AC3"/>
    <w:rsid w:val="007C3743"/>
    <w:rsid w:val="007C4D97"/>
    <w:rsid w:val="007D05DD"/>
    <w:rsid w:val="007D121B"/>
    <w:rsid w:val="007D598E"/>
    <w:rsid w:val="007D6552"/>
    <w:rsid w:val="007E00F0"/>
    <w:rsid w:val="007E4B77"/>
    <w:rsid w:val="007E546D"/>
    <w:rsid w:val="007E59AF"/>
    <w:rsid w:val="007F0E6F"/>
    <w:rsid w:val="007F4B47"/>
    <w:rsid w:val="007F5D09"/>
    <w:rsid w:val="00800301"/>
    <w:rsid w:val="0080050B"/>
    <w:rsid w:val="00804E54"/>
    <w:rsid w:val="00805E80"/>
    <w:rsid w:val="00810775"/>
    <w:rsid w:val="00810787"/>
    <w:rsid w:val="0081079B"/>
    <w:rsid w:val="008118B4"/>
    <w:rsid w:val="00813D45"/>
    <w:rsid w:val="008142EF"/>
    <w:rsid w:val="008152C2"/>
    <w:rsid w:val="008158F7"/>
    <w:rsid w:val="00820D26"/>
    <w:rsid w:val="00821F1F"/>
    <w:rsid w:val="008220CF"/>
    <w:rsid w:val="008259E5"/>
    <w:rsid w:val="00827E0F"/>
    <w:rsid w:val="0083213E"/>
    <w:rsid w:val="0083256F"/>
    <w:rsid w:val="00834315"/>
    <w:rsid w:val="008400EB"/>
    <w:rsid w:val="00840936"/>
    <w:rsid w:val="00844D6C"/>
    <w:rsid w:val="00846C4B"/>
    <w:rsid w:val="008475DD"/>
    <w:rsid w:val="00847BA0"/>
    <w:rsid w:val="008507BB"/>
    <w:rsid w:val="00850B20"/>
    <w:rsid w:val="00852C2D"/>
    <w:rsid w:val="008634D9"/>
    <w:rsid w:val="008654ED"/>
    <w:rsid w:val="00865FD2"/>
    <w:rsid w:val="00866717"/>
    <w:rsid w:val="00873A6B"/>
    <w:rsid w:val="00874D17"/>
    <w:rsid w:val="0087690D"/>
    <w:rsid w:val="0088256C"/>
    <w:rsid w:val="00883131"/>
    <w:rsid w:val="008842D1"/>
    <w:rsid w:val="008845B0"/>
    <w:rsid w:val="00884FB3"/>
    <w:rsid w:val="00886772"/>
    <w:rsid w:val="00890179"/>
    <w:rsid w:val="00891B60"/>
    <w:rsid w:val="008955CC"/>
    <w:rsid w:val="00897A48"/>
    <w:rsid w:val="00897A87"/>
    <w:rsid w:val="00897BBB"/>
    <w:rsid w:val="008A2B00"/>
    <w:rsid w:val="008A3155"/>
    <w:rsid w:val="008A6033"/>
    <w:rsid w:val="008A6BFD"/>
    <w:rsid w:val="008B121F"/>
    <w:rsid w:val="008B440D"/>
    <w:rsid w:val="008B6D63"/>
    <w:rsid w:val="008C08B5"/>
    <w:rsid w:val="008C3E77"/>
    <w:rsid w:val="008C683E"/>
    <w:rsid w:val="008C7F67"/>
    <w:rsid w:val="008D1A25"/>
    <w:rsid w:val="008D4BE7"/>
    <w:rsid w:val="008D4E18"/>
    <w:rsid w:val="008D57D4"/>
    <w:rsid w:val="008E0085"/>
    <w:rsid w:val="008E13B3"/>
    <w:rsid w:val="008E148A"/>
    <w:rsid w:val="008E1AA9"/>
    <w:rsid w:val="008E1EDD"/>
    <w:rsid w:val="008E68FA"/>
    <w:rsid w:val="008E6FEB"/>
    <w:rsid w:val="008E70BE"/>
    <w:rsid w:val="008F535D"/>
    <w:rsid w:val="008F6805"/>
    <w:rsid w:val="00905B59"/>
    <w:rsid w:val="00910402"/>
    <w:rsid w:val="0091112C"/>
    <w:rsid w:val="00911584"/>
    <w:rsid w:val="0091308F"/>
    <w:rsid w:val="009150D6"/>
    <w:rsid w:val="00916987"/>
    <w:rsid w:val="009179DF"/>
    <w:rsid w:val="00921ABC"/>
    <w:rsid w:val="009273E6"/>
    <w:rsid w:val="00927CCA"/>
    <w:rsid w:val="009300BF"/>
    <w:rsid w:val="00930B95"/>
    <w:rsid w:val="00931957"/>
    <w:rsid w:val="00933632"/>
    <w:rsid w:val="00933AC1"/>
    <w:rsid w:val="0093580A"/>
    <w:rsid w:val="009418C4"/>
    <w:rsid w:val="0095000A"/>
    <w:rsid w:val="0095009F"/>
    <w:rsid w:val="0095193B"/>
    <w:rsid w:val="009545C0"/>
    <w:rsid w:val="0095677B"/>
    <w:rsid w:val="00956B1F"/>
    <w:rsid w:val="0095705D"/>
    <w:rsid w:val="009572D6"/>
    <w:rsid w:val="00960DFD"/>
    <w:rsid w:val="009611BC"/>
    <w:rsid w:val="00963A6E"/>
    <w:rsid w:val="0096400C"/>
    <w:rsid w:val="009647B8"/>
    <w:rsid w:val="00967EC6"/>
    <w:rsid w:val="00972C78"/>
    <w:rsid w:val="009738C4"/>
    <w:rsid w:val="0097477C"/>
    <w:rsid w:val="0097568D"/>
    <w:rsid w:val="009757CC"/>
    <w:rsid w:val="00980A73"/>
    <w:rsid w:val="00983FF5"/>
    <w:rsid w:val="009857A9"/>
    <w:rsid w:val="00986C87"/>
    <w:rsid w:val="00993ADF"/>
    <w:rsid w:val="009A17A9"/>
    <w:rsid w:val="009A1863"/>
    <w:rsid w:val="009A2F9E"/>
    <w:rsid w:val="009A4A8E"/>
    <w:rsid w:val="009B0754"/>
    <w:rsid w:val="009B125A"/>
    <w:rsid w:val="009B466B"/>
    <w:rsid w:val="009B4870"/>
    <w:rsid w:val="009B7122"/>
    <w:rsid w:val="009C29FB"/>
    <w:rsid w:val="009C30DA"/>
    <w:rsid w:val="009C37BD"/>
    <w:rsid w:val="009C6038"/>
    <w:rsid w:val="009C62D6"/>
    <w:rsid w:val="009D01E5"/>
    <w:rsid w:val="009D1D2E"/>
    <w:rsid w:val="009D25DC"/>
    <w:rsid w:val="009D3257"/>
    <w:rsid w:val="009D5881"/>
    <w:rsid w:val="009E12BB"/>
    <w:rsid w:val="009E217B"/>
    <w:rsid w:val="009E2740"/>
    <w:rsid w:val="009E3A9C"/>
    <w:rsid w:val="009E3DB7"/>
    <w:rsid w:val="009E56DA"/>
    <w:rsid w:val="009E5A74"/>
    <w:rsid w:val="009E7E8F"/>
    <w:rsid w:val="009F04CA"/>
    <w:rsid w:val="009F1066"/>
    <w:rsid w:val="009F2AC5"/>
    <w:rsid w:val="009F5059"/>
    <w:rsid w:val="009F5BDE"/>
    <w:rsid w:val="009F6767"/>
    <w:rsid w:val="00A0259B"/>
    <w:rsid w:val="00A0517B"/>
    <w:rsid w:val="00A05F14"/>
    <w:rsid w:val="00A07735"/>
    <w:rsid w:val="00A10E6D"/>
    <w:rsid w:val="00A13504"/>
    <w:rsid w:val="00A137B6"/>
    <w:rsid w:val="00A200F7"/>
    <w:rsid w:val="00A23D7A"/>
    <w:rsid w:val="00A24645"/>
    <w:rsid w:val="00A304A0"/>
    <w:rsid w:val="00A33B77"/>
    <w:rsid w:val="00A42DC2"/>
    <w:rsid w:val="00A43744"/>
    <w:rsid w:val="00A4464B"/>
    <w:rsid w:val="00A446CB"/>
    <w:rsid w:val="00A47A76"/>
    <w:rsid w:val="00A501AA"/>
    <w:rsid w:val="00A537BA"/>
    <w:rsid w:val="00A538CF"/>
    <w:rsid w:val="00A53C7E"/>
    <w:rsid w:val="00A56FD0"/>
    <w:rsid w:val="00A6165D"/>
    <w:rsid w:val="00A628FE"/>
    <w:rsid w:val="00A6354C"/>
    <w:rsid w:val="00A71327"/>
    <w:rsid w:val="00A723A2"/>
    <w:rsid w:val="00A736B9"/>
    <w:rsid w:val="00A7617C"/>
    <w:rsid w:val="00A80792"/>
    <w:rsid w:val="00A84857"/>
    <w:rsid w:val="00A851A6"/>
    <w:rsid w:val="00A864D6"/>
    <w:rsid w:val="00A878C6"/>
    <w:rsid w:val="00A90284"/>
    <w:rsid w:val="00A96710"/>
    <w:rsid w:val="00A96FD3"/>
    <w:rsid w:val="00A97827"/>
    <w:rsid w:val="00AA19AC"/>
    <w:rsid w:val="00AA4D98"/>
    <w:rsid w:val="00AA6943"/>
    <w:rsid w:val="00AA7045"/>
    <w:rsid w:val="00AB0FB7"/>
    <w:rsid w:val="00AB44C6"/>
    <w:rsid w:val="00AB49BA"/>
    <w:rsid w:val="00AB7EF3"/>
    <w:rsid w:val="00AC06A6"/>
    <w:rsid w:val="00AC242C"/>
    <w:rsid w:val="00AC723F"/>
    <w:rsid w:val="00AD0B06"/>
    <w:rsid w:val="00AE12B3"/>
    <w:rsid w:val="00AE13FE"/>
    <w:rsid w:val="00AE59F4"/>
    <w:rsid w:val="00AF3F77"/>
    <w:rsid w:val="00AF450A"/>
    <w:rsid w:val="00AF77FF"/>
    <w:rsid w:val="00B12242"/>
    <w:rsid w:val="00B12A25"/>
    <w:rsid w:val="00B12AF1"/>
    <w:rsid w:val="00B12DC3"/>
    <w:rsid w:val="00B137DF"/>
    <w:rsid w:val="00B13AD3"/>
    <w:rsid w:val="00B14A9B"/>
    <w:rsid w:val="00B14EEB"/>
    <w:rsid w:val="00B16EE7"/>
    <w:rsid w:val="00B23B42"/>
    <w:rsid w:val="00B2625B"/>
    <w:rsid w:val="00B262F3"/>
    <w:rsid w:val="00B26368"/>
    <w:rsid w:val="00B34075"/>
    <w:rsid w:val="00B358A9"/>
    <w:rsid w:val="00B35BAB"/>
    <w:rsid w:val="00B37B8B"/>
    <w:rsid w:val="00B400E3"/>
    <w:rsid w:val="00B407DC"/>
    <w:rsid w:val="00B50CD0"/>
    <w:rsid w:val="00B51359"/>
    <w:rsid w:val="00B51F8F"/>
    <w:rsid w:val="00B52F73"/>
    <w:rsid w:val="00B535EB"/>
    <w:rsid w:val="00B57627"/>
    <w:rsid w:val="00B62574"/>
    <w:rsid w:val="00B625C2"/>
    <w:rsid w:val="00B64230"/>
    <w:rsid w:val="00B65020"/>
    <w:rsid w:val="00B65BDA"/>
    <w:rsid w:val="00B6647C"/>
    <w:rsid w:val="00B67B14"/>
    <w:rsid w:val="00B67F3E"/>
    <w:rsid w:val="00B67F85"/>
    <w:rsid w:val="00B707F6"/>
    <w:rsid w:val="00B70E4E"/>
    <w:rsid w:val="00B75250"/>
    <w:rsid w:val="00B77A50"/>
    <w:rsid w:val="00B84F42"/>
    <w:rsid w:val="00B868B0"/>
    <w:rsid w:val="00B930D9"/>
    <w:rsid w:val="00B933B7"/>
    <w:rsid w:val="00B940BD"/>
    <w:rsid w:val="00B945B8"/>
    <w:rsid w:val="00B95304"/>
    <w:rsid w:val="00BA107B"/>
    <w:rsid w:val="00BA2C01"/>
    <w:rsid w:val="00BA2D18"/>
    <w:rsid w:val="00BA3C6A"/>
    <w:rsid w:val="00BA6B22"/>
    <w:rsid w:val="00BB269B"/>
    <w:rsid w:val="00BB51EE"/>
    <w:rsid w:val="00BB5EA3"/>
    <w:rsid w:val="00BC019C"/>
    <w:rsid w:val="00BC5BCD"/>
    <w:rsid w:val="00BC6DB7"/>
    <w:rsid w:val="00BD1CDE"/>
    <w:rsid w:val="00BD26DF"/>
    <w:rsid w:val="00BD460C"/>
    <w:rsid w:val="00BD51F4"/>
    <w:rsid w:val="00BE276E"/>
    <w:rsid w:val="00BE5E3A"/>
    <w:rsid w:val="00BE7915"/>
    <w:rsid w:val="00C02D67"/>
    <w:rsid w:val="00C06482"/>
    <w:rsid w:val="00C102E6"/>
    <w:rsid w:val="00C140DE"/>
    <w:rsid w:val="00C17B62"/>
    <w:rsid w:val="00C213F5"/>
    <w:rsid w:val="00C2154B"/>
    <w:rsid w:val="00C21CB1"/>
    <w:rsid w:val="00C23226"/>
    <w:rsid w:val="00C233ED"/>
    <w:rsid w:val="00C26980"/>
    <w:rsid w:val="00C31058"/>
    <w:rsid w:val="00C3499A"/>
    <w:rsid w:val="00C34EB9"/>
    <w:rsid w:val="00C354E9"/>
    <w:rsid w:val="00C36615"/>
    <w:rsid w:val="00C36E50"/>
    <w:rsid w:val="00C41E6C"/>
    <w:rsid w:val="00C425A0"/>
    <w:rsid w:val="00C426D0"/>
    <w:rsid w:val="00C43486"/>
    <w:rsid w:val="00C4353A"/>
    <w:rsid w:val="00C46E91"/>
    <w:rsid w:val="00C47E2D"/>
    <w:rsid w:val="00C6306C"/>
    <w:rsid w:val="00C672C0"/>
    <w:rsid w:val="00C67918"/>
    <w:rsid w:val="00C70142"/>
    <w:rsid w:val="00C71052"/>
    <w:rsid w:val="00C73958"/>
    <w:rsid w:val="00C839BB"/>
    <w:rsid w:val="00C83AA1"/>
    <w:rsid w:val="00C8625C"/>
    <w:rsid w:val="00C86299"/>
    <w:rsid w:val="00C8670A"/>
    <w:rsid w:val="00C90454"/>
    <w:rsid w:val="00C90931"/>
    <w:rsid w:val="00C91876"/>
    <w:rsid w:val="00C95495"/>
    <w:rsid w:val="00C96EC5"/>
    <w:rsid w:val="00C97F90"/>
    <w:rsid w:val="00CA5B02"/>
    <w:rsid w:val="00CA60F6"/>
    <w:rsid w:val="00CB0CC1"/>
    <w:rsid w:val="00CB55D6"/>
    <w:rsid w:val="00CB60DF"/>
    <w:rsid w:val="00CC0E6F"/>
    <w:rsid w:val="00CC4BA9"/>
    <w:rsid w:val="00CC6886"/>
    <w:rsid w:val="00CD13E2"/>
    <w:rsid w:val="00CD5401"/>
    <w:rsid w:val="00CD5453"/>
    <w:rsid w:val="00CE1DF5"/>
    <w:rsid w:val="00CE1EBE"/>
    <w:rsid w:val="00CE733E"/>
    <w:rsid w:val="00CE7372"/>
    <w:rsid w:val="00CE745D"/>
    <w:rsid w:val="00CF2C48"/>
    <w:rsid w:val="00CF46A9"/>
    <w:rsid w:val="00CF5E2E"/>
    <w:rsid w:val="00D02A6F"/>
    <w:rsid w:val="00D035A8"/>
    <w:rsid w:val="00D04CFA"/>
    <w:rsid w:val="00D07072"/>
    <w:rsid w:val="00D104B6"/>
    <w:rsid w:val="00D2532E"/>
    <w:rsid w:val="00D25A00"/>
    <w:rsid w:val="00D2736A"/>
    <w:rsid w:val="00D27F0F"/>
    <w:rsid w:val="00D3157C"/>
    <w:rsid w:val="00D3208B"/>
    <w:rsid w:val="00D35079"/>
    <w:rsid w:val="00D43017"/>
    <w:rsid w:val="00D43EF3"/>
    <w:rsid w:val="00D4599B"/>
    <w:rsid w:val="00D4609F"/>
    <w:rsid w:val="00D5085D"/>
    <w:rsid w:val="00D50E1E"/>
    <w:rsid w:val="00D50FC1"/>
    <w:rsid w:val="00D518F2"/>
    <w:rsid w:val="00D5558A"/>
    <w:rsid w:val="00D5623A"/>
    <w:rsid w:val="00D56540"/>
    <w:rsid w:val="00D57477"/>
    <w:rsid w:val="00D57600"/>
    <w:rsid w:val="00D60821"/>
    <w:rsid w:val="00D61BC5"/>
    <w:rsid w:val="00D644B4"/>
    <w:rsid w:val="00D64FFC"/>
    <w:rsid w:val="00D654F2"/>
    <w:rsid w:val="00D67C4F"/>
    <w:rsid w:val="00D73A11"/>
    <w:rsid w:val="00D73BF3"/>
    <w:rsid w:val="00D74366"/>
    <w:rsid w:val="00D748B6"/>
    <w:rsid w:val="00D76DA7"/>
    <w:rsid w:val="00D807AA"/>
    <w:rsid w:val="00D81415"/>
    <w:rsid w:val="00D824F2"/>
    <w:rsid w:val="00D8254F"/>
    <w:rsid w:val="00D833BB"/>
    <w:rsid w:val="00D83D54"/>
    <w:rsid w:val="00D87014"/>
    <w:rsid w:val="00D94679"/>
    <w:rsid w:val="00D94812"/>
    <w:rsid w:val="00DA080A"/>
    <w:rsid w:val="00DA2B2B"/>
    <w:rsid w:val="00DA3775"/>
    <w:rsid w:val="00DA3FA4"/>
    <w:rsid w:val="00DA7F99"/>
    <w:rsid w:val="00DB45EC"/>
    <w:rsid w:val="00DB47BB"/>
    <w:rsid w:val="00DB565E"/>
    <w:rsid w:val="00DC14D1"/>
    <w:rsid w:val="00DC2BF4"/>
    <w:rsid w:val="00DC3FA7"/>
    <w:rsid w:val="00DC4DEB"/>
    <w:rsid w:val="00DC7062"/>
    <w:rsid w:val="00DD0AB5"/>
    <w:rsid w:val="00DD3A05"/>
    <w:rsid w:val="00DD586B"/>
    <w:rsid w:val="00DD7DCB"/>
    <w:rsid w:val="00DE3913"/>
    <w:rsid w:val="00DF06AB"/>
    <w:rsid w:val="00DF1226"/>
    <w:rsid w:val="00DF56F7"/>
    <w:rsid w:val="00E032A2"/>
    <w:rsid w:val="00E10ED4"/>
    <w:rsid w:val="00E12033"/>
    <w:rsid w:val="00E12AAD"/>
    <w:rsid w:val="00E12DE1"/>
    <w:rsid w:val="00E13BAD"/>
    <w:rsid w:val="00E14B15"/>
    <w:rsid w:val="00E17801"/>
    <w:rsid w:val="00E235F9"/>
    <w:rsid w:val="00E23B6B"/>
    <w:rsid w:val="00E2459F"/>
    <w:rsid w:val="00E27D9F"/>
    <w:rsid w:val="00E300B2"/>
    <w:rsid w:val="00E3175B"/>
    <w:rsid w:val="00E3202C"/>
    <w:rsid w:val="00E32A86"/>
    <w:rsid w:val="00E341B4"/>
    <w:rsid w:val="00E40D55"/>
    <w:rsid w:val="00E41E56"/>
    <w:rsid w:val="00E46787"/>
    <w:rsid w:val="00E474A2"/>
    <w:rsid w:val="00E501CC"/>
    <w:rsid w:val="00E532A5"/>
    <w:rsid w:val="00E54DB8"/>
    <w:rsid w:val="00E54F4A"/>
    <w:rsid w:val="00E55AA8"/>
    <w:rsid w:val="00E564E2"/>
    <w:rsid w:val="00E62818"/>
    <w:rsid w:val="00E6292F"/>
    <w:rsid w:val="00E65015"/>
    <w:rsid w:val="00E667D2"/>
    <w:rsid w:val="00E66B2D"/>
    <w:rsid w:val="00E727C0"/>
    <w:rsid w:val="00E74281"/>
    <w:rsid w:val="00E7428B"/>
    <w:rsid w:val="00E75996"/>
    <w:rsid w:val="00E76B6D"/>
    <w:rsid w:val="00E814E0"/>
    <w:rsid w:val="00E85006"/>
    <w:rsid w:val="00E87606"/>
    <w:rsid w:val="00E87F0E"/>
    <w:rsid w:val="00E97ECE"/>
    <w:rsid w:val="00EA16B7"/>
    <w:rsid w:val="00EA25C6"/>
    <w:rsid w:val="00EA2F99"/>
    <w:rsid w:val="00EA567A"/>
    <w:rsid w:val="00EA7210"/>
    <w:rsid w:val="00EA7515"/>
    <w:rsid w:val="00EA7CAE"/>
    <w:rsid w:val="00EB0854"/>
    <w:rsid w:val="00EB2D9C"/>
    <w:rsid w:val="00EB30DE"/>
    <w:rsid w:val="00EB406A"/>
    <w:rsid w:val="00EB5833"/>
    <w:rsid w:val="00EB6B39"/>
    <w:rsid w:val="00EB6F72"/>
    <w:rsid w:val="00EC4146"/>
    <w:rsid w:val="00EC5C0A"/>
    <w:rsid w:val="00EC62FC"/>
    <w:rsid w:val="00ED268E"/>
    <w:rsid w:val="00ED31AD"/>
    <w:rsid w:val="00ED46D9"/>
    <w:rsid w:val="00ED6562"/>
    <w:rsid w:val="00ED681B"/>
    <w:rsid w:val="00EE5453"/>
    <w:rsid w:val="00EE637A"/>
    <w:rsid w:val="00EE7733"/>
    <w:rsid w:val="00EF0DE5"/>
    <w:rsid w:val="00EF237E"/>
    <w:rsid w:val="00F01517"/>
    <w:rsid w:val="00F01B24"/>
    <w:rsid w:val="00F04BF0"/>
    <w:rsid w:val="00F05C4B"/>
    <w:rsid w:val="00F05DB2"/>
    <w:rsid w:val="00F116D4"/>
    <w:rsid w:val="00F11B25"/>
    <w:rsid w:val="00F153A5"/>
    <w:rsid w:val="00F162F7"/>
    <w:rsid w:val="00F16FA5"/>
    <w:rsid w:val="00F25178"/>
    <w:rsid w:val="00F25B2F"/>
    <w:rsid w:val="00F30F03"/>
    <w:rsid w:val="00F35771"/>
    <w:rsid w:val="00F35A20"/>
    <w:rsid w:val="00F40AA1"/>
    <w:rsid w:val="00F445FF"/>
    <w:rsid w:val="00F4535F"/>
    <w:rsid w:val="00F46393"/>
    <w:rsid w:val="00F472CE"/>
    <w:rsid w:val="00F505EE"/>
    <w:rsid w:val="00F54612"/>
    <w:rsid w:val="00F602BF"/>
    <w:rsid w:val="00F60360"/>
    <w:rsid w:val="00F60619"/>
    <w:rsid w:val="00F607AF"/>
    <w:rsid w:val="00F60A85"/>
    <w:rsid w:val="00F62EE7"/>
    <w:rsid w:val="00F66563"/>
    <w:rsid w:val="00F77428"/>
    <w:rsid w:val="00F775D8"/>
    <w:rsid w:val="00F82162"/>
    <w:rsid w:val="00F82571"/>
    <w:rsid w:val="00F8346A"/>
    <w:rsid w:val="00F875EE"/>
    <w:rsid w:val="00F93126"/>
    <w:rsid w:val="00F957C6"/>
    <w:rsid w:val="00F97A29"/>
    <w:rsid w:val="00FA2344"/>
    <w:rsid w:val="00FA2B29"/>
    <w:rsid w:val="00FA63F2"/>
    <w:rsid w:val="00FB0576"/>
    <w:rsid w:val="00FC41AE"/>
    <w:rsid w:val="00FC5C2E"/>
    <w:rsid w:val="00FC6143"/>
    <w:rsid w:val="00FD028E"/>
    <w:rsid w:val="00FD1002"/>
    <w:rsid w:val="00FD1C79"/>
    <w:rsid w:val="00FD64CE"/>
    <w:rsid w:val="00FD6679"/>
    <w:rsid w:val="00FD78A3"/>
    <w:rsid w:val="00FE1376"/>
    <w:rsid w:val="00FE1951"/>
    <w:rsid w:val="00FE21C9"/>
    <w:rsid w:val="00FE4729"/>
    <w:rsid w:val="00FE5498"/>
    <w:rsid w:val="00FE603B"/>
    <w:rsid w:val="00FE64DF"/>
    <w:rsid w:val="00FE6672"/>
    <w:rsid w:val="00FE78E2"/>
    <w:rsid w:val="00FF1A95"/>
    <w:rsid w:val="00FF55BD"/>
    <w:rsid w:val="00FF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B506C9D-F8CB-4F30-B63E-C5F2416A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857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A84857"/>
    <w:pPr>
      <w:keepNext/>
      <w:tabs>
        <w:tab w:val="num" w:pos="0"/>
      </w:tabs>
      <w:ind w:left="432" w:hanging="432"/>
      <w:jc w:val="both"/>
      <w:outlineLvl w:val="0"/>
    </w:pPr>
    <w:rPr>
      <w:sz w:val="28"/>
      <w:u w:val="single"/>
    </w:rPr>
  </w:style>
  <w:style w:type="paragraph" w:styleId="2">
    <w:name w:val="heading 2"/>
    <w:basedOn w:val="a"/>
    <w:next w:val="a"/>
    <w:qFormat/>
    <w:rsid w:val="00A84857"/>
    <w:pPr>
      <w:keepNext/>
      <w:tabs>
        <w:tab w:val="num" w:pos="0"/>
      </w:tabs>
      <w:ind w:left="576" w:hanging="576"/>
      <w:jc w:val="center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D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3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D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A84857"/>
    <w:rPr>
      <w:rFonts w:ascii="Symbol" w:hAnsi="Symbol" w:cs="OpenSymbol"/>
    </w:rPr>
  </w:style>
  <w:style w:type="character" w:customStyle="1" w:styleId="WW8Num6z0">
    <w:name w:val="WW8Num6z0"/>
    <w:rsid w:val="00A84857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A84857"/>
  </w:style>
  <w:style w:type="character" w:customStyle="1" w:styleId="WW8Num4z0">
    <w:name w:val="WW8Num4z0"/>
    <w:rsid w:val="00A84857"/>
    <w:rPr>
      <w:rFonts w:ascii="Times New Roman" w:hAnsi="Times New Roman" w:cs="Times New Roman"/>
    </w:rPr>
  </w:style>
  <w:style w:type="character" w:customStyle="1" w:styleId="WW8Num5z0">
    <w:name w:val="WW8Num5z0"/>
    <w:rsid w:val="00A84857"/>
    <w:rPr>
      <w:rFonts w:ascii="Times New Roman" w:hAnsi="Times New Roman" w:cs="Times New Roman"/>
    </w:rPr>
  </w:style>
  <w:style w:type="character" w:customStyle="1" w:styleId="WW8Num12z0">
    <w:name w:val="WW8Num12z0"/>
    <w:rsid w:val="00A84857"/>
    <w:rPr>
      <w:rFonts w:ascii="Times New Roman" w:hAnsi="Times New Roman"/>
    </w:rPr>
  </w:style>
  <w:style w:type="character" w:customStyle="1" w:styleId="WW8Num13z0">
    <w:name w:val="WW8Num13z0"/>
    <w:rsid w:val="00A84857"/>
    <w:rPr>
      <w:rFonts w:ascii="Times New Roman" w:hAnsi="Times New Roman"/>
      <w:sz w:val="26"/>
      <w:szCs w:val="26"/>
    </w:rPr>
  </w:style>
  <w:style w:type="character" w:customStyle="1" w:styleId="WW-Absatz-Standardschriftart">
    <w:name w:val="WW-Absatz-Standardschriftart"/>
    <w:rsid w:val="00A84857"/>
  </w:style>
  <w:style w:type="character" w:customStyle="1" w:styleId="WW8Num7z0">
    <w:name w:val="WW8Num7z0"/>
    <w:rsid w:val="00A84857"/>
    <w:rPr>
      <w:rFonts w:ascii="Times New Roman" w:hAnsi="Times New Roman" w:cs="Times New Roman"/>
    </w:rPr>
  </w:style>
  <w:style w:type="character" w:customStyle="1" w:styleId="WW-Absatz-Standardschriftart1">
    <w:name w:val="WW-Absatz-Standardschriftart1"/>
    <w:rsid w:val="00A84857"/>
  </w:style>
  <w:style w:type="character" w:customStyle="1" w:styleId="WW-Absatz-Standardschriftart11">
    <w:name w:val="WW-Absatz-Standardschriftart11"/>
    <w:rsid w:val="00A84857"/>
  </w:style>
  <w:style w:type="character" w:customStyle="1" w:styleId="WW-Absatz-Standardschriftart111">
    <w:name w:val="WW-Absatz-Standardschriftart111"/>
    <w:rsid w:val="00A84857"/>
  </w:style>
  <w:style w:type="character" w:customStyle="1" w:styleId="WW-Absatz-Standardschriftart1111">
    <w:name w:val="WW-Absatz-Standardschriftart1111"/>
    <w:rsid w:val="00A84857"/>
  </w:style>
  <w:style w:type="character" w:customStyle="1" w:styleId="WW-Absatz-Standardschriftart11111">
    <w:name w:val="WW-Absatz-Standardschriftart11111"/>
    <w:rsid w:val="00A84857"/>
  </w:style>
  <w:style w:type="character" w:customStyle="1" w:styleId="20">
    <w:name w:val="Основной шрифт абзаца2"/>
    <w:rsid w:val="00A84857"/>
  </w:style>
  <w:style w:type="character" w:customStyle="1" w:styleId="WW8Num1z0">
    <w:name w:val="WW8Num1z0"/>
    <w:rsid w:val="00A84857"/>
    <w:rPr>
      <w:rFonts w:ascii="Times New Roman" w:hAnsi="Times New Roman" w:cs="Times New Roman"/>
    </w:rPr>
  </w:style>
  <w:style w:type="character" w:customStyle="1" w:styleId="WW8Num3z0">
    <w:name w:val="WW8Num3z0"/>
    <w:rsid w:val="00A84857"/>
    <w:rPr>
      <w:rFonts w:ascii="Times New Roman" w:hAnsi="Times New Roman" w:cs="Times New Roman"/>
    </w:rPr>
  </w:style>
  <w:style w:type="character" w:customStyle="1" w:styleId="WW-Absatz-Standardschriftart111111">
    <w:name w:val="WW-Absatz-Standardschriftart111111"/>
    <w:rsid w:val="00A84857"/>
  </w:style>
  <w:style w:type="character" w:customStyle="1" w:styleId="WW-Absatz-Standardschriftart1111111">
    <w:name w:val="WW-Absatz-Standardschriftart1111111"/>
    <w:rsid w:val="00A84857"/>
  </w:style>
  <w:style w:type="character" w:customStyle="1" w:styleId="WW-Absatz-Standardschriftart11111111">
    <w:name w:val="WW-Absatz-Standardschriftart11111111"/>
    <w:rsid w:val="00A84857"/>
  </w:style>
  <w:style w:type="character" w:customStyle="1" w:styleId="WW-Absatz-Standardschriftart111111111">
    <w:name w:val="WW-Absatz-Standardschriftart111111111"/>
    <w:rsid w:val="00A84857"/>
  </w:style>
  <w:style w:type="character" w:customStyle="1" w:styleId="WW-Absatz-Standardschriftart1111111111">
    <w:name w:val="WW-Absatz-Standardschriftart1111111111"/>
    <w:rsid w:val="00A84857"/>
  </w:style>
  <w:style w:type="character" w:customStyle="1" w:styleId="WW-Absatz-Standardschriftart11111111111">
    <w:name w:val="WW-Absatz-Standardschriftart11111111111"/>
    <w:rsid w:val="00A84857"/>
  </w:style>
  <w:style w:type="character" w:customStyle="1" w:styleId="WW8Num2z1">
    <w:name w:val="WW8Num2z1"/>
    <w:rsid w:val="00A84857"/>
    <w:rPr>
      <w:rFonts w:ascii="Times New Roman" w:hAnsi="Times New Roman" w:cs="Times New Roman"/>
    </w:rPr>
  </w:style>
  <w:style w:type="character" w:customStyle="1" w:styleId="WW8Num6z1">
    <w:name w:val="WW8Num6z1"/>
    <w:rsid w:val="00A84857"/>
    <w:rPr>
      <w:rFonts w:ascii="Courier New" w:hAnsi="Courier New" w:cs="Courier New"/>
    </w:rPr>
  </w:style>
  <w:style w:type="character" w:customStyle="1" w:styleId="WW8Num6z2">
    <w:name w:val="WW8Num6z2"/>
    <w:rsid w:val="00A84857"/>
    <w:rPr>
      <w:rFonts w:ascii="Wingdings" w:hAnsi="Wingdings"/>
    </w:rPr>
  </w:style>
  <w:style w:type="character" w:customStyle="1" w:styleId="WW8Num6z3">
    <w:name w:val="WW8Num6z3"/>
    <w:rsid w:val="00A84857"/>
    <w:rPr>
      <w:rFonts w:ascii="Symbol" w:hAnsi="Symbol"/>
    </w:rPr>
  </w:style>
  <w:style w:type="character" w:customStyle="1" w:styleId="WW8Num8z0">
    <w:name w:val="WW8Num8z0"/>
    <w:rsid w:val="00A84857"/>
    <w:rPr>
      <w:rFonts w:ascii="Times New Roman" w:hAnsi="Times New Roman"/>
    </w:rPr>
  </w:style>
  <w:style w:type="character" w:customStyle="1" w:styleId="WW8Num10z0">
    <w:name w:val="WW8Num10z0"/>
    <w:rsid w:val="00A84857"/>
    <w:rPr>
      <w:rFonts w:ascii="Times New Roman" w:hAnsi="Times New Roman" w:cs="Times New Roman"/>
    </w:rPr>
  </w:style>
  <w:style w:type="character" w:customStyle="1" w:styleId="WW8Num10z1">
    <w:name w:val="WW8Num10z1"/>
    <w:rsid w:val="00A84857"/>
    <w:rPr>
      <w:rFonts w:ascii="Courier New" w:hAnsi="Courier New" w:cs="Courier New"/>
    </w:rPr>
  </w:style>
  <w:style w:type="character" w:customStyle="1" w:styleId="WW8Num10z2">
    <w:name w:val="WW8Num10z2"/>
    <w:rsid w:val="00A84857"/>
    <w:rPr>
      <w:rFonts w:ascii="Wingdings" w:hAnsi="Wingdings"/>
    </w:rPr>
  </w:style>
  <w:style w:type="character" w:customStyle="1" w:styleId="WW8Num10z3">
    <w:name w:val="WW8Num10z3"/>
    <w:rsid w:val="00A84857"/>
    <w:rPr>
      <w:rFonts w:ascii="Symbol" w:hAnsi="Symbol"/>
    </w:rPr>
  </w:style>
  <w:style w:type="character" w:customStyle="1" w:styleId="WW8Num11z0">
    <w:name w:val="WW8Num11z0"/>
    <w:rsid w:val="00A84857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A84857"/>
  </w:style>
  <w:style w:type="character" w:customStyle="1" w:styleId="Zag11">
    <w:name w:val="Zag_11"/>
    <w:rsid w:val="00A84857"/>
  </w:style>
  <w:style w:type="character" w:styleId="a3">
    <w:name w:val="Hyperlink"/>
    <w:rsid w:val="00A84857"/>
    <w:rPr>
      <w:color w:val="0000FF"/>
      <w:u w:val="single"/>
    </w:rPr>
  </w:style>
  <w:style w:type="character" w:customStyle="1" w:styleId="a4">
    <w:name w:val="Символ нумерации"/>
    <w:rsid w:val="00A84857"/>
    <w:rPr>
      <w:rFonts w:ascii="Times New Roman" w:hAnsi="Times New Roman"/>
      <w:sz w:val="26"/>
      <w:szCs w:val="26"/>
    </w:rPr>
  </w:style>
  <w:style w:type="paragraph" w:customStyle="1" w:styleId="11">
    <w:name w:val="Заголовок1"/>
    <w:basedOn w:val="a"/>
    <w:next w:val="a5"/>
    <w:rsid w:val="00A84857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rsid w:val="00A84857"/>
    <w:pPr>
      <w:spacing w:after="120"/>
    </w:pPr>
  </w:style>
  <w:style w:type="paragraph" w:styleId="a6">
    <w:name w:val="List"/>
    <w:basedOn w:val="a5"/>
    <w:rsid w:val="00A84857"/>
  </w:style>
  <w:style w:type="paragraph" w:customStyle="1" w:styleId="21">
    <w:name w:val="Название2"/>
    <w:basedOn w:val="a"/>
    <w:rsid w:val="00A8485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  <w:rsid w:val="00A84857"/>
    <w:pPr>
      <w:suppressLineNumbers/>
    </w:pPr>
  </w:style>
  <w:style w:type="paragraph" w:customStyle="1" w:styleId="12">
    <w:name w:val="Название1"/>
    <w:basedOn w:val="a"/>
    <w:rsid w:val="00A8485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rsid w:val="00A84857"/>
    <w:pPr>
      <w:suppressLineNumbers/>
    </w:pPr>
  </w:style>
  <w:style w:type="paragraph" w:styleId="a7">
    <w:name w:val="List Paragraph"/>
    <w:basedOn w:val="a"/>
    <w:qFormat/>
    <w:rsid w:val="00A84857"/>
    <w:pPr>
      <w:ind w:left="720"/>
    </w:pPr>
  </w:style>
  <w:style w:type="paragraph" w:customStyle="1" w:styleId="NormalPP">
    <w:name w:val="Normal PP"/>
    <w:basedOn w:val="a"/>
    <w:rsid w:val="00A84857"/>
    <w:pPr>
      <w:widowControl w:val="0"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customStyle="1" w:styleId="210">
    <w:name w:val="Основной текст с отступом 21"/>
    <w:basedOn w:val="a"/>
    <w:rsid w:val="00A84857"/>
    <w:pPr>
      <w:shd w:val="clear" w:color="auto" w:fill="FFFFFF"/>
      <w:spacing w:before="43" w:after="0" w:line="240" w:lineRule="auto"/>
      <w:ind w:right="326" w:firstLine="900"/>
      <w:jc w:val="both"/>
    </w:pPr>
    <w:rPr>
      <w:rFonts w:ascii="Times New Roman" w:hAnsi="Times New Roman"/>
      <w:sz w:val="28"/>
      <w:szCs w:val="28"/>
    </w:rPr>
  </w:style>
  <w:style w:type="paragraph" w:customStyle="1" w:styleId="FR2">
    <w:name w:val="FR2"/>
    <w:rsid w:val="00A84857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customStyle="1" w:styleId="a8">
    <w:name w:val="Содержимое таблицы"/>
    <w:basedOn w:val="a"/>
    <w:rsid w:val="00A84857"/>
    <w:pPr>
      <w:suppressLineNumbers/>
    </w:pPr>
  </w:style>
  <w:style w:type="paragraph" w:customStyle="1" w:styleId="a9">
    <w:name w:val="Заголовок таблицы"/>
    <w:basedOn w:val="a8"/>
    <w:rsid w:val="00A84857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6501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65015"/>
    <w:rPr>
      <w:rFonts w:ascii="Tahoma" w:hAnsi="Tahoma" w:cs="Tahoma"/>
      <w:sz w:val="16"/>
      <w:szCs w:val="16"/>
      <w:lang w:eastAsia="ar-SA"/>
    </w:rPr>
  </w:style>
  <w:style w:type="character" w:styleId="ac">
    <w:name w:val="Placeholder Text"/>
    <w:uiPriority w:val="99"/>
    <w:semiHidden/>
    <w:rsid w:val="005F1805"/>
    <w:rPr>
      <w:color w:val="808080"/>
    </w:rPr>
  </w:style>
  <w:style w:type="paragraph" w:customStyle="1" w:styleId="NR">
    <w:name w:val="NR"/>
    <w:basedOn w:val="a"/>
    <w:rsid w:val="002F2F46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ad">
    <w:name w:val="endnote text"/>
    <w:basedOn w:val="a"/>
    <w:link w:val="ae"/>
    <w:uiPriority w:val="99"/>
    <w:semiHidden/>
    <w:unhideWhenUsed/>
    <w:rsid w:val="00472B3C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e">
    <w:name w:val="Текст концевой сноски Знак"/>
    <w:link w:val="ad"/>
    <w:uiPriority w:val="99"/>
    <w:semiHidden/>
    <w:rsid w:val="00472B3C"/>
    <w:rPr>
      <w:rFonts w:ascii="Calibri" w:hAnsi="Calibri" w:cs="Calibri"/>
      <w:lang w:eastAsia="ar-SA"/>
    </w:rPr>
  </w:style>
  <w:style w:type="character" w:styleId="af">
    <w:name w:val="endnote reference"/>
    <w:uiPriority w:val="99"/>
    <w:semiHidden/>
    <w:unhideWhenUsed/>
    <w:rsid w:val="00472B3C"/>
    <w:rPr>
      <w:vertAlign w:val="superscript"/>
    </w:rPr>
  </w:style>
  <w:style w:type="table" w:styleId="af0">
    <w:name w:val="Table Grid"/>
    <w:basedOn w:val="a1"/>
    <w:uiPriority w:val="59"/>
    <w:rsid w:val="00FC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qFormat/>
    <w:rsid w:val="00742236"/>
    <w:pPr>
      <w:suppressAutoHyphens/>
      <w:spacing w:line="100" w:lineRule="atLeast"/>
      <w:textAlignment w:val="baseline"/>
    </w:pPr>
    <w:rPr>
      <w:rFonts w:ascii="Calibri" w:hAnsi="Calibri" w:cs="Calibri"/>
      <w:kern w:val="1"/>
      <w:sz w:val="22"/>
      <w:szCs w:val="22"/>
      <w:lang w:eastAsia="ar-SA"/>
    </w:rPr>
  </w:style>
  <w:style w:type="paragraph" w:styleId="af2">
    <w:name w:val="footer"/>
    <w:basedOn w:val="a"/>
    <w:link w:val="af3"/>
    <w:uiPriority w:val="99"/>
    <w:unhideWhenUsed/>
    <w:rsid w:val="00742236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eastAsia="Calibri" w:cs="Times New Roman"/>
      <w:lang w:eastAsia="en-US"/>
    </w:rPr>
  </w:style>
  <w:style w:type="character" w:customStyle="1" w:styleId="af3">
    <w:name w:val="Нижний колонтитул Знак"/>
    <w:link w:val="af2"/>
    <w:uiPriority w:val="99"/>
    <w:rsid w:val="00742236"/>
    <w:rPr>
      <w:rFonts w:ascii="Calibri" w:eastAsia="Calibri" w:hAnsi="Calibri"/>
      <w:sz w:val="22"/>
      <w:szCs w:val="22"/>
      <w:lang w:eastAsia="en-US"/>
    </w:rPr>
  </w:style>
  <w:style w:type="paragraph" w:styleId="af4">
    <w:name w:val="header"/>
    <w:basedOn w:val="a"/>
    <w:link w:val="af5"/>
    <w:uiPriority w:val="99"/>
    <w:unhideWhenUsed/>
    <w:rsid w:val="00742236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eastAsia="Calibri" w:cs="Times New Roman"/>
      <w:lang w:eastAsia="en-US"/>
    </w:rPr>
  </w:style>
  <w:style w:type="character" w:customStyle="1" w:styleId="af5">
    <w:name w:val="Верхний колонтитул Знак"/>
    <w:link w:val="af4"/>
    <w:uiPriority w:val="99"/>
    <w:rsid w:val="00742236"/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B933B7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ar-SA"/>
    </w:rPr>
  </w:style>
  <w:style w:type="character" w:customStyle="1" w:styleId="apple-converted-space">
    <w:name w:val="apple-converted-space"/>
    <w:rsid w:val="00B933B7"/>
  </w:style>
  <w:style w:type="character" w:customStyle="1" w:styleId="60">
    <w:name w:val="Заголовок 6 Знак"/>
    <w:basedOn w:val="a0"/>
    <w:link w:val="6"/>
    <w:uiPriority w:val="9"/>
    <w:semiHidden/>
    <w:rsid w:val="00F05DB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ar-SA"/>
    </w:rPr>
  </w:style>
  <w:style w:type="paragraph" w:customStyle="1" w:styleId="af6">
    <w:name w:val="Стиль после центра"/>
    <w:basedOn w:val="a"/>
    <w:next w:val="a"/>
    <w:rsid w:val="00F05DB2"/>
    <w:pPr>
      <w:widowControl w:val="0"/>
      <w:suppressAutoHyphens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05DB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ar-SA"/>
    </w:rPr>
  </w:style>
  <w:style w:type="paragraph" w:styleId="af7">
    <w:name w:val="Body Text Indent"/>
    <w:basedOn w:val="a"/>
    <w:link w:val="af8"/>
    <w:uiPriority w:val="99"/>
    <w:semiHidden/>
    <w:unhideWhenUsed/>
    <w:rsid w:val="00F05DB2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F05DB2"/>
    <w:rPr>
      <w:rFonts w:ascii="Calibri" w:hAnsi="Calibri" w:cs="Calibri"/>
      <w:sz w:val="22"/>
      <w:szCs w:val="22"/>
      <w:lang w:eastAsia="ar-SA"/>
    </w:rPr>
  </w:style>
  <w:style w:type="character" w:styleId="af9">
    <w:name w:val="footnote reference"/>
    <w:basedOn w:val="a0"/>
    <w:semiHidden/>
    <w:rsid w:val="00F05DB2"/>
    <w:rPr>
      <w:sz w:val="20"/>
      <w:vertAlign w:val="superscript"/>
    </w:rPr>
  </w:style>
  <w:style w:type="paragraph" w:styleId="afa">
    <w:name w:val="footnote text"/>
    <w:basedOn w:val="a"/>
    <w:link w:val="afb"/>
    <w:semiHidden/>
    <w:rsid w:val="00F05DB2"/>
    <w:pPr>
      <w:widowControl w:val="0"/>
      <w:suppressAutoHyphens w:val="0"/>
      <w:spacing w:after="0" w:line="240" w:lineRule="auto"/>
      <w:ind w:firstLine="720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semiHidden/>
    <w:rsid w:val="00F05DB2"/>
  </w:style>
  <w:style w:type="paragraph" w:styleId="afc">
    <w:name w:val="Plain Text"/>
    <w:basedOn w:val="a"/>
    <w:link w:val="afd"/>
    <w:rsid w:val="00F05DB2"/>
    <w:pPr>
      <w:suppressAutoHyphens w:val="0"/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afd">
    <w:name w:val="Текст Знак"/>
    <w:basedOn w:val="a0"/>
    <w:link w:val="afc"/>
    <w:rsid w:val="00F05DB2"/>
    <w:rPr>
      <w:rFonts w:ascii="Courier New" w:hAnsi="Courier New"/>
    </w:rPr>
  </w:style>
  <w:style w:type="paragraph" w:customStyle="1" w:styleId="Standard">
    <w:name w:val="Standard"/>
    <w:rsid w:val="003003F6"/>
    <w:pPr>
      <w:widowControl w:val="0"/>
      <w:suppressAutoHyphens/>
      <w:autoSpaceDN w:val="0"/>
      <w:textAlignment w:val="baseline"/>
    </w:pPr>
    <w:rPr>
      <w:rFonts w:ascii="Arial" w:eastAsia="DejaVu Sans" w:hAnsi="Arial" w:cs="Lohit Hindi"/>
      <w:kern w:val="3"/>
      <w:sz w:val="21"/>
      <w:szCs w:val="24"/>
      <w:lang w:eastAsia="zh-CN" w:bidi="hi-IN"/>
    </w:rPr>
  </w:style>
  <w:style w:type="paragraph" w:styleId="23">
    <w:name w:val="Body Text Indent 2"/>
    <w:basedOn w:val="a"/>
    <w:link w:val="24"/>
    <w:uiPriority w:val="99"/>
    <w:unhideWhenUsed/>
    <w:rsid w:val="0026788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67880"/>
    <w:rPr>
      <w:rFonts w:ascii="Calibri" w:hAnsi="Calibri" w:cs="Calibri"/>
      <w:sz w:val="22"/>
      <w:szCs w:val="22"/>
      <w:lang w:eastAsia="ar-SA"/>
    </w:rPr>
  </w:style>
  <w:style w:type="paragraph" w:styleId="31">
    <w:name w:val="Body Text Indent 3"/>
    <w:basedOn w:val="a"/>
    <w:link w:val="32"/>
    <w:uiPriority w:val="99"/>
    <w:semiHidden/>
    <w:unhideWhenUsed/>
    <w:rsid w:val="0026788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67880"/>
    <w:rPr>
      <w:rFonts w:ascii="Calibri" w:hAnsi="Calibri" w:cs="Calibri"/>
      <w:sz w:val="16"/>
      <w:szCs w:val="16"/>
      <w:lang w:eastAsia="ar-SA"/>
    </w:rPr>
  </w:style>
  <w:style w:type="paragraph" w:styleId="25">
    <w:name w:val="Body Text 2"/>
    <w:basedOn w:val="a"/>
    <w:link w:val="26"/>
    <w:uiPriority w:val="99"/>
    <w:semiHidden/>
    <w:unhideWhenUsed/>
    <w:rsid w:val="00267880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67880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97477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06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57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57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95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91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39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40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lovolomka.hobby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roblems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th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8BCBE-750E-4605-A173-B92707713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10590</CharactersWithSpaces>
  <SharedDoc>false</SharedDoc>
  <HLinks>
    <vt:vector size="30" baseType="variant">
      <vt:variant>
        <vt:i4>3342449</vt:i4>
      </vt:variant>
      <vt:variant>
        <vt:i4>12</vt:i4>
      </vt:variant>
      <vt:variant>
        <vt:i4>0</vt:i4>
      </vt:variant>
      <vt:variant>
        <vt:i4>5</vt:i4>
      </vt:variant>
      <vt:variant>
        <vt:lpwstr>http://festival.1september.ru/</vt:lpwstr>
      </vt:variant>
      <vt:variant>
        <vt:lpwstr/>
      </vt:variant>
      <vt:variant>
        <vt:i4>3407928</vt:i4>
      </vt:variant>
      <vt:variant>
        <vt:i4>9</vt:i4>
      </vt:variant>
      <vt:variant>
        <vt:i4>0</vt:i4>
      </vt:variant>
      <vt:variant>
        <vt:i4>5</vt:i4>
      </vt:variant>
      <vt:variant>
        <vt:lpwstr>http://www.it-n.ru/</vt:lpwstr>
      </vt:variant>
      <vt:variant>
        <vt:lpwstr/>
      </vt:variant>
      <vt:variant>
        <vt:i4>6488163</vt:i4>
      </vt:variant>
      <vt:variant>
        <vt:i4>6</vt:i4>
      </vt:variant>
      <vt:variant>
        <vt:i4>0</vt:i4>
      </vt:variant>
      <vt:variant>
        <vt:i4>5</vt:i4>
      </vt:variant>
      <vt:variant>
        <vt:lpwstr>http://www.mathvaz.ru/</vt:lpwstr>
      </vt:variant>
      <vt:variant>
        <vt:lpwstr/>
      </vt:variant>
      <vt:variant>
        <vt:i4>5111890</vt:i4>
      </vt:variant>
      <vt:variant>
        <vt:i4>3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2818154</vt:i4>
      </vt:variant>
      <vt:variant>
        <vt:i4>0</vt:i4>
      </vt:variant>
      <vt:variant>
        <vt:i4>0</vt:i4>
      </vt:variant>
      <vt:variant>
        <vt:i4>5</vt:i4>
      </vt:variant>
      <vt:variant>
        <vt:lpwstr>http://www.edu.ru/index.php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user1</cp:lastModifiedBy>
  <cp:revision>8</cp:revision>
  <cp:lastPrinted>2014-04-07T16:07:00Z</cp:lastPrinted>
  <dcterms:created xsi:type="dcterms:W3CDTF">2024-09-06T06:44:00Z</dcterms:created>
  <dcterms:modified xsi:type="dcterms:W3CDTF">2025-10-13T15:27:00Z</dcterms:modified>
</cp:coreProperties>
</file>